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85F30" w14:textId="77777777" w:rsidR="001F7A21" w:rsidRDefault="00D93209" w:rsidP="001F7A21">
      <w:pPr>
        <w:widowControl w:val="0"/>
        <w:tabs>
          <w:tab w:val="left" w:pos="3686"/>
        </w:tabs>
        <w:autoSpaceDE w:val="0"/>
        <w:autoSpaceDN w:val="0"/>
        <w:adjustRightInd w:val="0"/>
        <w:spacing w:before="57" w:after="0" w:line="273" w:lineRule="auto"/>
        <w:ind w:right="6180"/>
        <w:outlineLvl w:val="0"/>
        <w:rPr>
          <w:rFonts w:ascii="Courier New" w:eastAsia="Times New Roman" w:hAnsi="Courier New" w:cs="Courier New"/>
          <w:b/>
          <w:color w:val="040407"/>
          <w:spacing w:val="26"/>
          <w:w w:val="99"/>
          <w:sz w:val="24"/>
          <w:szCs w:val="24"/>
          <w:lang w:eastAsia="it-IT"/>
        </w:rPr>
      </w:pPr>
      <w:r w:rsidRPr="001F7A21">
        <w:rPr>
          <w:rFonts w:ascii="Courier New" w:eastAsia="Times New Roman" w:hAnsi="Courier New" w:cs="Courier New"/>
          <w:b/>
          <w:color w:val="040407"/>
          <w:spacing w:val="-1"/>
          <w:sz w:val="24"/>
          <w:szCs w:val="24"/>
          <w:lang w:eastAsia="it-IT"/>
        </w:rPr>
        <w:t>Allegato</w:t>
      </w:r>
      <w:r w:rsidRPr="001F7A21">
        <w:rPr>
          <w:rFonts w:ascii="Courier New" w:eastAsia="Times New Roman" w:hAnsi="Courier New" w:cs="Courier New"/>
          <w:b/>
          <w:color w:val="040407"/>
          <w:spacing w:val="-6"/>
          <w:sz w:val="24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color w:val="040407"/>
          <w:sz w:val="24"/>
          <w:szCs w:val="24"/>
          <w:lang w:eastAsia="it-IT"/>
        </w:rPr>
        <w:t>n.</w:t>
      </w:r>
      <w:r w:rsidRPr="001F7A21">
        <w:rPr>
          <w:rFonts w:ascii="Courier New" w:eastAsia="Times New Roman" w:hAnsi="Courier New" w:cs="Courier New"/>
          <w:b/>
          <w:color w:val="040407"/>
          <w:spacing w:val="-6"/>
          <w:sz w:val="24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color w:val="040407"/>
          <w:sz w:val="24"/>
          <w:szCs w:val="24"/>
          <w:lang w:eastAsia="it-IT"/>
        </w:rPr>
        <w:t>2</w:t>
      </w:r>
      <w:r w:rsidRPr="001F7A21">
        <w:rPr>
          <w:rFonts w:ascii="Courier New" w:eastAsia="Times New Roman" w:hAnsi="Courier New" w:cs="Courier New"/>
          <w:b/>
          <w:color w:val="040407"/>
          <w:spacing w:val="26"/>
          <w:w w:val="99"/>
          <w:sz w:val="24"/>
          <w:szCs w:val="24"/>
          <w:lang w:eastAsia="it-IT"/>
        </w:rPr>
        <w:t xml:space="preserve"> </w:t>
      </w:r>
    </w:p>
    <w:p w14:paraId="12845BF7" w14:textId="30F20CEF" w:rsidR="00D93209" w:rsidRPr="001F7A21" w:rsidRDefault="001F7A21" w:rsidP="001F7A21">
      <w:pPr>
        <w:widowControl w:val="0"/>
        <w:autoSpaceDE w:val="0"/>
        <w:autoSpaceDN w:val="0"/>
        <w:adjustRightInd w:val="0"/>
        <w:spacing w:before="57" w:after="0" w:line="273" w:lineRule="auto"/>
        <w:ind w:right="85"/>
        <w:jc w:val="center"/>
        <w:outlineLvl w:val="0"/>
        <w:rPr>
          <w:rFonts w:ascii="Courier New" w:eastAsia="Times New Roman" w:hAnsi="Courier New" w:cs="Courier New"/>
          <w:b/>
          <w:sz w:val="24"/>
          <w:szCs w:val="24"/>
          <w:lang w:eastAsia="it-IT"/>
        </w:rPr>
      </w:pPr>
      <w:r w:rsidRPr="001F7A21">
        <w:rPr>
          <w:rFonts w:ascii="Courier New" w:eastAsia="Times New Roman" w:hAnsi="Courier New" w:cs="Courier New"/>
          <w:b/>
          <w:color w:val="040407"/>
          <w:spacing w:val="-1"/>
          <w:sz w:val="24"/>
          <w:szCs w:val="24"/>
          <w:lang w:eastAsia="it-IT"/>
        </w:rPr>
        <w:t>DICHIARAZIONI</w:t>
      </w:r>
      <w:r>
        <w:rPr>
          <w:rFonts w:ascii="Courier New" w:eastAsia="Times New Roman" w:hAnsi="Courier New" w:cs="Courier New"/>
          <w:b/>
          <w:color w:val="040407"/>
          <w:spacing w:val="-25"/>
          <w:sz w:val="24"/>
          <w:szCs w:val="24"/>
          <w:lang w:eastAsia="it-IT"/>
        </w:rPr>
        <w:t xml:space="preserve"> I</w:t>
      </w:r>
      <w:r w:rsidRPr="001F7A21">
        <w:rPr>
          <w:rFonts w:ascii="Courier New" w:eastAsia="Times New Roman" w:hAnsi="Courier New" w:cs="Courier New"/>
          <w:b/>
          <w:color w:val="040407"/>
          <w:spacing w:val="-1"/>
          <w:sz w:val="24"/>
          <w:szCs w:val="24"/>
          <w:lang w:eastAsia="it-IT"/>
        </w:rPr>
        <w:t>NTEGRATIVE</w:t>
      </w:r>
    </w:p>
    <w:p w14:paraId="7AC8D3B1" w14:textId="77777777" w:rsidR="00D93209" w:rsidRPr="001F7A21" w:rsidRDefault="00D93209" w:rsidP="00D932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it-IT"/>
        </w:rPr>
      </w:pPr>
    </w:p>
    <w:p w14:paraId="056E19A7" w14:textId="77777777" w:rsidR="00D93209" w:rsidRPr="001F7A21" w:rsidRDefault="00D93209" w:rsidP="00D93209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Courier New" w:eastAsia="Times New Roman" w:hAnsi="Courier New" w:cs="Courier New"/>
          <w:b/>
          <w:sz w:val="35"/>
          <w:szCs w:val="24"/>
          <w:lang w:eastAsia="it-IT"/>
        </w:rPr>
      </w:pPr>
    </w:p>
    <w:p w14:paraId="59783C3A" w14:textId="77777777" w:rsidR="001F7A21" w:rsidRPr="009C7698" w:rsidRDefault="001F7A21" w:rsidP="001F7A21">
      <w:pPr>
        <w:widowControl w:val="0"/>
        <w:autoSpaceDE w:val="0"/>
        <w:autoSpaceDN w:val="0"/>
        <w:adjustRightInd w:val="0"/>
        <w:spacing w:before="108" w:after="0" w:line="360" w:lineRule="auto"/>
        <w:ind w:right="113"/>
        <w:jc w:val="both"/>
        <w:outlineLvl w:val="0"/>
        <w:rPr>
          <w:rFonts w:ascii="Courier New" w:hAnsi="Courier New" w:cs="Courier New"/>
          <w:b/>
          <w:sz w:val="20"/>
          <w:szCs w:val="20"/>
        </w:rPr>
      </w:pPr>
      <w:r w:rsidRPr="000A4EC9">
        <w:rPr>
          <w:rFonts w:ascii="Courier New" w:eastAsia="Times New Roman" w:hAnsi="Courier New" w:cs="Courier New"/>
          <w:b/>
          <w:color w:val="040407"/>
          <w:spacing w:val="-1"/>
          <w:sz w:val="20"/>
          <w:szCs w:val="20"/>
          <w:lang w:eastAsia="it-IT"/>
        </w:rPr>
        <w:t>OGGETTO:</w:t>
      </w:r>
      <w:r w:rsidRPr="000A4EC9">
        <w:rPr>
          <w:rFonts w:ascii="Courier New" w:eastAsia="Times New Roman" w:hAnsi="Courier New" w:cs="Courier New"/>
          <w:bCs/>
          <w:color w:val="040407"/>
          <w:spacing w:val="31"/>
          <w:sz w:val="24"/>
          <w:szCs w:val="24"/>
          <w:lang w:eastAsia="it-IT"/>
        </w:rPr>
        <w:t xml:space="preserve"> </w:t>
      </w:r>
      <w:r w:rsidRPr="009C7698">
        <w:rPr>
          <w:rFonts w:ascii="Courier New" w:hAnsi="Courier New" w:cs="Courier New"/>
          <w:b/>
          <w:spacing w:val="-1"/>
          <w:sz w:val="20"/>
          <w:szCs w:val="20"/>
        </w:rPr>
        <w:t>PROCEDURA</w:t>
      </w:r>
      <w:r w:rsidRPr="009C7698">
        <w:rPr>
          <w:rFonts w:ascii="Courier New" w:hAnsi="Courier New" w:cs="Courier New"/>
          <w:b/>
          <w:spacing w:val="9"/>
          <w:sz w:val="20"/>
          <w:szCs w:val="20"/>
        </w:rPr>
        <w:t xml:space="preserve"> </w:t>
      </w:r>
      <w:r w:rsidRPr="009C7698">
        <w:rPr>
          <w:rFonts w:ascii="Courier New" w:hAnsi="Courier New" w:cs="Courier New"/>
          <w:b/>
          <w:spacing w:val="-6"/>
          <w:sz w:val="20"/>
          <w:szCs w:val="20"/>
        </w:rPr>
        <w:t>APERTA</w:t>
      </w:r>
      <w:r w:rsidRPr="009C7698">
        <w:rPr>
          <w:rFonts w:ascii="Courier New" w:hAnsi="Courier New" w:cs="Courier New"/>
          <w:b/>
          <w:spacing w:val="24"/>
          <w:sz w:val="20"/>
          <w:szCs w:val="20"/>
        </w:rPr>
        <w:t xml:space="preserve"> </w:t>
      </w:r>
      <w:r w:rsidRPr="009C7698">
        <w:rPr>
          <w:rFonts w:ascii="Courier New" w:hAnsi="Courier New" w:cs="Courier New"/>
          <w:b/>
          <w:sz w:val="20"/>
          <w:szCs w:val="20"/>
        </w:rPr>
        <w:t>PER</w:t>
      </w:r>
      <w:r w:rsidRPr="009C7698">
        <w:rPr>
          <w:rFonts w:ascii="Courier New" w:hAnsi="Courier New" w:cs="Courier New"/>
          <w:b/>
          <w:spacing w:val="34"/>
          <w:sz w:val="20"/>
          <w:szCs w:val="20"/>
        </w:rPr>
        <w:t xml:space="preserve"> </w:t>
      </w:r>
      <w:r w:rsidRPr="009C7698">
        <w:rPr>
          <w:rFonts w:ascii="Courier New" w:hAnsi="Courier New" w:cs="Courier New"/>
          <w:b/>
          <w:spacing w:val="-9"/>
          <w:sz w:val="20"/>
          <w:szCs w:val="20"/>
        </w:rPr>
        <w:t>L’APPALTO</w:t>
      </w:r>
      <w:r w:rsidRPr="009C7698">
        <w:rPr>
          <w:rFonts w:ascii="Courier New" w:hAnsi="Courier New" w:cs="Courier New"/>
          <w:b/>
          <w:spacing w:val="34"/>
          <w:sz w:val="20"/>
          <w:szCs w:val="20"/>
        </w:rPr>
        <w:t xml:space="preserve"> </w:t>
      </w:r>
      <w:r w:rsidRPr="009C7698">
        <w:rPr>
          <w:rFonts w:ascii="Courier New" w:hAnsi="Courier New" w:cs="Courier New"/>
          <w:b/>
          <w:sz w:val="20"/>
          <w:szCs w:val="20"/>
        </w:rPr>
        <w:t>DEL</w:t>
      </w:r>
      <w:r w:rsidRPr="009C7698">
        <w:rPr>
          <w:rFonts w:ascii="Courier New" w:hAnsi="Courier New" w:cs="Courier New"/>
          <w:b/>
          <w:spacing w:val="27"/>
          <w:sz w:val="20"/>
          <w:szCs w:val="20"/>
        </w:rPr>
        <w:t xml:space="preserve"> </w:t>
      </w:r>
      <w:r w:rsidRPr="009C7698">
        <w:rPr>
          <w:rFonts w:ascii="Courier New" w:hAnsi="Courier New" w:cs="Courier New"/>
          <w:b/>
          <w:spacing w:val="-2"/>
          <w:sz w:val="20"/>
          <w:szCs w:val="20"/>
        </w:rPr>
        <w:t>SERVIZIO</w:t>
      </w:r>
      <w:r w:rsidRPr="009C7698">
        <w:rPr>
          <w:rFonts w:ascii="Courier New" w:hAnsi="Courier New" w:cs="Courier New"/>
          <w:b/>
          <w:spacing w:val="33"/>
          <w:sz w:val="20"/>
          <w:szCs w:val="20"/>
        </w:rPr>
        <w:t xml:space="preserve"> </w:t>
      </w:r>
      <w:r w:rsidRPr="009C7698">
        <w:rPr>
          <w:rFonts w:ascii="Courier New" w:hAnsi="Courier New" w:cs="Courier New"/>
          <w:b/>
          <w:spacing w:val="-1"/>
          <w:sz w:val="20"/>
          <w:szCs w:val="20"/>
        </w:rPr>
        <w:t>DI</w:t>
      </w:r>
      <w:r w:rsidRPr="009C7698">
        <w:rPr>
          <w:rFonts w:ascii="Courier New" w:hAnsi="Courier New" w:cs="Courier New"/>
          <w:b/>
          <w:spacing w:val="59"/>
          <w:w w:val="99"/>
          <w:sz w:val="20"/>
          <w:szCs w:val="20"/>
        </w:rPr>
        <w:t xml:space="preserve"> </w:t>
      </w:r>
      <w:r w:rsidRPr="009C7698">
        <w:rPr>
          <w:rFonts w:ascii="Courier New" w:hAnsi="Courier New" w:cs="Courier New"/>
          <w:b/>
          <w:sz w:val="20"/>
          <w:szCs w:val="20"/>
        </w:rPr>
        <w:t>ACCOGLIENZA</w:t>
      </w:r>
      <w:r w:rsidRPr="009C7698">
        <w:rPr>
          <w:rFonts w:ascii="Courier New" w:hAnsi="Courier New" w:cs="Courier New"/>
          <w:b/>
          <w:spacing w:val="44"/>
          <w:sz w:val="20"/>
          <w:szCs w:val="20"/>
        </w:rPr>
        <w:t xml:space="preserve"> </w:t>
      </w:r>
      <w:r w:rsidRPr="009C7698">
        <w:rPr>
          <w:rFonts w:ascii="Courier New" w:hAnsi="Courier New" w:cs="Courier New"/>
          <w:b/>
          <w:spacing w:val="-1"/>
          <w:sz w:val="20"/>
          <w:szCs w:val="20"/>
        </w:rPr>
        <w:t>PER</w:t>
      </w:r>
      <w:r w:rsidRPr="009C7698">
        <w:rPr>
          <w:rFonts w:ascii="Courier New" w:hAnsi="Courier New" w:cs="Courier New"/>
          <w:b/>
          <w:sz w:val="20"/>
          <w:szCs w:val="20"/>
        </w:rPr>
        <w:t xml:space="preserve"> </w:t>
      </w:r>
      <w:r w:rsidRPr="009C7698">
        <w:rPr>
          <w:rFonts w:ascii="Courier New" w:hAnsi="Courier New" w:cs="Courier New"/>
          <w:b/>
          <w:spacing w:val="-1"/>
          <w:sz w:val="20"/>
          <w:szCs w:val="20"/>
        </w:rPr>
        <w:t>L'AFFIDAMENTO DELLA GESTIONE DI AZIONI E SERVIZI DI ACCOGLIENZA INTEGRATA PER I RICHIEDENTI PROTEZIONE INTERNAZIONALE, ASILO E I RIFUGIATI, RELATIVO AL PROGETTO SIPROMI COMUNE DI CERZETO</w:t>
      </w:r>
      <w:r w:rsidRPr="009C7698">
        <w:rPr>
          <w:rFonts w:ascii="Courier New" w:hAnsi="Courier New" w:cs="Courier New"/>
          <w:b/>
          <w:sz w:val="20"/>
          <w:szCs w:val="20"/>
        </w:rPr>
        <w:t xml:space="preserve"> (DM 10 AGOSTO 2020) PER IL BIENNIO 2021/2022</w:t>
      </w:r>
    </w:p>
    <w:p w14:paraId="74AB58A1" w14:textId="77777777" w:rsidR="001F7A21" w:rsidRPr="00A6109B" w:rsidRDefault="001F7A21" w:rsidP="001F7A21">
      <w:pPr>
        <w:pStyle w:val="TableParagraph"/>
        <w:spacing w:line="360" w:lineRule="auto"/>
        <w:ind w:left="24" w:right="-23"/>
        <w:jc w:val="center"/>
        <w:rPr>
          <w:rFonts w:ascii="Courier New" w:eastAsia="Calibri" w:hAnsi="Courier New" w:cs="Courier New"/>
          <w:b/>
          <w:sz w:val="20"/>
          <w:szCs w:val="20"/>
          <w:highlight w:val="yellow"/>
        </w:rPr>
      </w:pPr>
    </w:p>
    <w:p w14:paraId="6C741757" w14:textId="77777777" w:rsidR="001F7A21" w:rsidRPr="005A4FB8" w:rsidRDefault="001F7A21" w:rsidP="001F7A21">
      <w:pPr>
        <w:pStyle w:val="TableParagraph"/>
        <w:spacing w:line="360" w:lineRule="auto"/>
        <w:ind w:left="24" w:right="-23"/>
        <w:jc w:val="center"/>
        <w:rPr>
          <w:rFonts w:ascii="Courier New" w:eastAsia="Calibri" w:hAnsi="Courier New" w:cs="Courier New"/>
          <w:b/>
          <w:sz w:val="20"/>
          <w:szCs w:val="20"/>
        </w:rPr>
      </w:pPr>
      <w:r w:rsidRPr="005A4FB8">
        <w:rPr>
          <w:rFonts w:ascii="Courier New" w:eastAsia="Calibri" w:hAnsi="Courier New" w:cs="Courier New"/>
          <w:b/>
          <w:sz w:val="20"/>
          <w:szCs w:val="20"/>
        </w:rPr>
        <w:t xml:space="preserve">C.I.G: 8548364D1F - C.U.P: C29G20000600001 - </w:t>
      </w:r>
      <w:bookmarkStart w:id="0" w:name="_Hlk510537652"/>
      <w:r w:rsidRPr="005A4FB8">
        <w:rPr>
          <w:rFonts w:ascii="Courier New" w:eastAsia="Calibri" w:hAnsi="Courier New" w:cs="Courier New"/>
          <w:b/>
          <w:sz w:val="20"/>
          <w:szCs w:val="20"/>
        </w:rPr>
        <w:t>CPV</w:t>
      </w:r>
      <w:r w:rsidRPr="005A4FB8">
        <w:rPr>
          <w:rFonts w:ascii="Courier New" w:hAnsi="Courier New" w:cs="Courier New"/>
          <w:b/>
          <w:spacing w:val="-1"/>
          <w:sz w:val="20"/>
          <w:szCs w:val="20"/>
        </w:rPr>
        <w:t>:</w:t>
      </w:r>
      <w:r w:rsidRPr="005A4FB8">
        <w:rPr>
          <w:rFonts w:ascii="Courier New" w:hAnsi="Courier New" w:cs="Courier New"/>
          <w:b/>
          <w:spacing w:val="-8"/>
          <w:sz w:val="20"/>
          <w:szCs w:val="20"/>
        </w:rPr>
        <w:t xml:space="preserve"> </w:t>
      </w:r>
      <w:r w:rsidRPr="005A4FB8">
        <w:rPr>
          <w:rFonts w:ascii="Courier New" w:hAnsi="Courier New" w:cs="Courier New"/>
          <w:b/>
          <w:spacing w:val="-1"/>
          <w:sz w:val="20"/>
          <w:szCs w:val="20"/>
        </w:rPr>
        <w:t>79992000-4</w:t>
      </w:r>
      <w:bookmarkEnd w:id="0"/>
    </w:p>
    <w:p w14:paraId="460686D3" w14:textId="77777777" w:rsidR="001F7A21" w:rsidRDefault="001F7A21" w:rsidP="00D93209">
      <w:pPr>
        <w:widowControl w:val="0"/>
        <w:autoSpaceDE w:val="0"/>
        <w:autoSpaceDN w:val="0"/>
        <w:adjustRightInd w:val="0"/>
        <w:spacing w:after="0" w:line="273" w:lineRule="auto"/>
        <w:ind w:left="1420" w:right="104" w:hanging="1306"/>
        <w:jc w:val="center"/>
        <w:rPr>
          <w:rFonts w:ascii="Courier New" w:eastAsia="Times New Roman" w:hAnsi="Courier New" w:cs="Courier New"/>
          <w:i/>
          <w:color w:val="040407"/>
          <w:spacing w:val="-1"/>
          <w:sz w:val="24"/>
          <w:szCs w:val="24"/>
          <w:lang w:eastAsia="it-IT"/>
        </w:rPr>
      </w:pPr>
    </w:p>
    <w:p w14:paraId="424FA6E0" w14:textId="50E6EC5D" w:rsidR="00D93209" w:rsidRPr="001F7A21" w:rsidRDefault="00D93209" w:rsidP="001F7A21">
      <w:pPr>
        <w:widowControl w:val="0"/>
        <w:autoSpaceDE w:val="0"/>
        <w:autoSpaceDN w:val="0"/>
        <w:adjustRightInd w:val="0"/>
        <w:spacing w:after="0" w:line="273" w:lineRule="auto"/>
        <w:ind w:right="-1"/>
        <w:jc w:val="center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7A21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lang w:eastAsia="it-IT"/>
        </w:rPr>
        <w:t>D</w:t>
      </w:r>
      <w:r w:rsidRPr="001F7A21">
        <w:rPr>
          <w:rFonts w:ascii="Courier New" w:eastAsia="Times New Roman" w:hAnsi="Courier New" w:cs="Courier New"/>
          <w:i/>
          <w:color w:val="040407"/>
          <w:sz w:val="20"/>
          <w:szCs w:val="20"/>
          <w:lang w:eastAsia="it-IT"/>
        </w:rPr>
        <w:t>i</w:t>
      </w:r>
      <w:r w:rsidRPr="001F7A21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lang w:eastAsia="it-IT"/>
        </w:rPr>
        <w:t>c</w:t>
      </w:r>
      <w:r w:rsidRPr="001F7A21">
        <w:rPr>
          <w:rFonts w:ascii="Courier New" w:eastAsia="Times New Roman" w:hAnsi="Courier New" w:cs="Courier New"/>
          <w:i/>
          <w:color w:val="040407"/>
          <w:sz w:val="20"/>
          <w:szCs w:val="20"/>
          <w:lang w:eastAsia="it-IT"/>
        </w:rPr>
        <w:t>hiarazione</w:t>
      </w:r>
      <w:r w:rsidRPr="001F7A21">
        <w:rPr>
          <w:rFonts w:ascii="Courier New" w:eastAsia="Times New Roman" w:hAnsi="Courier New" w:cs="Courier New"/>
          <w:i/>
          <w:color w:val="040407"/>
          <w:spacing w:val="-8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z w:val="20"/>
          <w:szCs w:val="20"/>
          <w:lang w:eastAsia="it-IT"/>
        </w:rPr>
        <w:t>ai</w:t>
      </w:r>
      <w:r w:rsidRPr="001F7A21">
        <w:rPr>
          <w:rFonts w:ascii="Courier New" w:eastAsia="Times New Roman" w:hAnsi="Courier New" w:cs="Courier New"/>
          <w:i/>
          <w:color w:val="040407"/>
          <w:spacing w:val="-6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z w:val="20"/>
          <w:szCs w:val="20"/>
          <w:lang w:eastAsia="it-IT"/>
        </w:rPr>
        <w:t>s</w:t>
      </w:r>
      <w:r w:rsidRPr="001F7A21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lang w:eastAsia="it-IT"/>
        </w:rPr>
        <w:t>e</w:t>
      </w:r>
      <w:r w:rsidRPr="001F7A21">
        <w:rPr>
          <w:rFonts w:ascii="Courier New" w:eastAsia="Times New Roman" w:hAnsi="Courier New" w:cs="Courier New"/>
          <w:i/>
          <w:color w:val="040407"/>
          <w:sz w:val="20"/>
          <w:szCs w:val="20"/>
          <w:lang w:eastAsia="it-IT"/>
        </w:rPr>
        <w:t>nsi</w:t>
      </w:r>
      <w:r w:rsidRPr="001F7A21">
        <w:rPr>
          <w:rFonts w:ascii="Courier New" w:eastAsia="Times New Roman" w:hAnsi="Courier New" w:cs="Courier New"/>
          <w:i/>
          <w:color w:val="040407"/>
          <w:spacing w:val="-6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z w:val="20"/>
          <w:szCs w:val="20"/>
          <w:lang w:eastAsia="it-IT"/>
        </w:rPr>
        <w:t>d</w:t>
      </w:r>
      <w:r w:rsidRPr="001F7A21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lang w:eastAsia="it-IT"/>
        </w:rPr>
        <w:t>e</w:t>
      </w:r>
      <w:r w:rsidRPr="001F7A21">
        <w:rPr>
          <w:rFonts w:ascii="Courier New" w:eastAsia="Times New Roman" w:hAnsi="Courier New" w:cs="Courier New"/>
          <w:i/>
          <w:color w:val="040407"/>
          <w:sz w:val="20"/>
          <w:szCs w:val="20"/>
          <w:lang w:eastAsia="it-IT"/>
        </w:rPr>
        <w:t>gli</w:t>
      </w:r>
      <w:r w:rsidRPr="001F7A21">
        <w:rPr>
          <w:rFonts w:ascii="Courier New" w:eastAsia="Times New Roman" w:hAnsi="Courier New" w:cs="Courier New"/>
          <w:i/>
          <w:color w:val="040407"/>
          <w:spacing w:val="-7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z w:val="20"/>
          <w:szCs w:val="20"/>
          <w:lang w:eastAsia="it-IT"/>
        </w:rPr>
        <w:t>a</w:t>
      </w:r>
      <w:r w:rsidRPr="001F7A21">
        <w:rPr>
          <w:rFonts w:ascii="Courier New" w:eastAsia="Times New Roman" w:hAnsi="Courier New" w:cs="Courier New"/>
          <w:i/>
          <w:color w:val="040407"/>
          <w:spacing w:val="-3"/>
          <w:sz w:val="20"/>
          <w:szCs w:val="20"/>
          <w:lang w:eastAsia="it-IT"/>
        </w:rPr>
        <w:t>r</w:t>
      </w:r>
      <w:r w:rsidRPr="001F7A21">
        <w:rPr>
          <w:rFonts w:ascii="Courier New" w:eastAsia="Times New Roman" w:hAnsi="Courier New" w:cs="Courier New"/>
          <w:i/>
          <w:color w:val="040407"/>
          <w:sz w:val="20"/>
          <w:szCs w:val="20"/>
          <w:lang w:eastAsia="it-IT"/>
        </w:rPr>
        <w:t>tt.</w:t>
      </w:r>
      <w:r w:rsidRPr="001F7A21">
        <w:rPr>
          <w:rFonts w:ascii="Courier New" w:eastAsia="Times New Roman" w:hAnsi="Courier New" w:cs="Courier New"/>
          <w:i/>
          <w:color w:val="040407"/>
          <w:spacing w:val="-6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z w:val="20"/>
          <w:szCs w:val="20"/>
          <w:lang w:eastAsia="it-IT"/>
        </w:rPr>
        <w:t>46</w:t>
      </w:r>
      <w:r w:rsidRPr="001F7A21">
        <w:rPr>
          <w:rFonts w:ascii="Courier New" w:eastAsia="Times New Roman" w:hAnsi="Courier New" w:cs="Courier New"/>
          <w:i/>
          <w:color w:val="040407"/>
          <w:spacing w:val="-6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z w:val="20"/>
          <w:szCs w:val="20"/>
          <w:lang w:eastAsia="it-IT"/>
        </w:rPr>
        <w:t>e</w:t>
      </w:r>
      <w:r w:rsidRPr="001F7A21">
        <w:rPr>
          <w:rFonts w:ascii="Courier New" w:eastAsia="Times New Roman" w:hAnsi="Courier New" w:cs="Courier New"/>
          <w:i/>
          <w:color w:val="040407"/>
          <w:spacing w:val="-5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z w:val="20"/>
          <w:szCs w:val="20"/>
          <w:lang w:eastAsia="it-IT"/>
        </w:rPr>
        <w:t>47</w:t>
      </w:r>
      <w:r w:rsidRPr="001F7A21">
        <w:rPr>
          <w:rFonts w:ascii="Courier New" w:eastAsia="Times New Roman" w:hAnsi="Courier New" w:cs="Courier New"/>
          <w:i/>
          <w:color w:val="040407"/>
          <w:spacing w:val="-7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lang w:eastAsia="it-IT"/>
        </w:rPr>
        <w:t>D</w:t>
      </w:r>
      <w:r w:rsidRPr="001F7A21">
        <w:rPr>
          <w:rFonts w:ascii="Courier New" w:eastAsia="Times New Roman" w:hAnsi="Courier New" w:cs="Courier New"/>
          <w:i/>
          <w:color w:val="040407"/>
          <w:sz w:val="20"/>
          <w:szCs w:val="20"/>
          <w:lang w:eastAsia="it-IT"/>
        </w:rPr>
        <w:t>.</w:t>
      </w:r>
      <w:r w:rsidRPr="001F7A21">
        <w:rPr>
          <w:rFonts w:ascii="Courier New" w:eastAsia="Times New Roman" w:hAnsi="Courier New" w:cs="Courier New"/>
          <w:i/>
          <w:color w:val="040407"/>
          <w:spacing w:val="-33"/>
          <w:sz w:val="20"/>
          <w:szCs w:val="20"/>
          <w:lang w:eastAsia="it-IT"/>
        </w:rPr>
        <w:t>P</w:t>
      </w:r>
      <w:r w:rsidRPr="001F7A21">
        <w:rPr>
          <w:rFonts w:ascii="Courier New" w:eastAsia="Times New Roman" w:hAnsi="Courier New" w:cs="Courier New"/>
          <w:i/>
          <w:color w:val="040407"/>
          <w:sz w:val="20"/>
          <w:szCs w:val="20"/>
          <w:lang w:eastAsia="it-IT"/>
        </w:rPr>
        <w:t>.</w:t>
      </w:r>
      <w:r w:rsidRPr="001F7A21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lang w:eastAsia="it-IT"/>
        </w:rPr>
        <w:t>R</w:t>
      </w:r>
      <w:r w:rsidRPr="001F7A21">
        <w:rPr>
          <w:rFonts w:ascii="Courier New" w:eastAsia="Times New Roman" w:hAnsi="Courier New" w:cs="Courier New"/>
          <w:i/>
          <w:color w:val="040407"/>
          <w:sz w:val="20"/>
          <w:szCs w:val="20"/>
          <w:lang w:eastAsia="it-IT"/>
        </w:rPr>
        <w:t>.445/2000.</w:t>
      </w:r>
    </w:p>
    <w:p w14:paraId="04C1B552" w14:textId="77777777" w:rsidR="00D93209" w:rsidRPr="001F7A21" w:rsidRDefault="00D93209" w:rsidP="001F7A21">
      <w:pPr>
        <w:widowControl w:val="0"/>
        <w:autoSpaceDE w:val="0"/>
        <w:autoSpaceDN w:val="0"/>
        <w:adjustRightInd w:val="0"/>
        <w:spacing w:before="1" w:after="0" w:line="240" w:lineRule="auto"/>
        <w:ind w:right="-1"/>
        <w:rPr>
          <w:rFonts w:ascii="Courier New" w:eastAsia="Times New Roman" w:hAnsi="Courier New" w:cs="Courier New"/>
          <w:i/>
          <w:sz w:val="31"/>
          <w:szCs w:val="24"/>
          <w:lang w:eastAsia="it-IT"/>
        </w:rPr>
      </w:pPr>
    </w:p>
    <w:p w14:paraId="1655CB61" w14:textId="71B5DAD7" w:rsidR="00D93209" w:rsidRPr="001F7A21" w:rsidRDefault="00D93209" w:rsidP="001F7A21">
      <w:pPr>
        <w:widowControl w:val="0"/>
        <w:autoSpaceDE w:val="0"/>
        <w:autoSpaceDN w:val="0"/>
        <w:adjustRightInd w:val="0"/>
        <w:spacing w:after="0" w:line="273" w:lineRule="auto"/>
        <w:ind w:right="-1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7A21">
        <w:rPr>
          <w:rFonts w:ascii="Courier New" w:eastAsia="Times New Roman" w:hAnsi="Courier New" w:cs="Courier New"/>
          <w:color w:val="040407"/>
          <w:spacing w:val="-3"/>
          <w:sz w:val="20"/>
          <w:szCs w:val="20"/>
          <w:lang w:eastAsia="it-IT"/>
        </w:rPr>
        <w:t>Il</w:t>
      </w:r>
      <w:r w:rsidRPr="001F7A21">
        <w:rPr>
          <w:rFonts w:ascii="Courier New" w:eastAsia="Times New Roman" w:hAnsi="Courier New" w:cs="Courier New"/>
          <w:color w:val="040407"/>
          <w:spacing w:val="-16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sottoscritto</w:t>
      </w:r>
      <w:r w:rsidRPr="001F7A21">
        <w:rPr>
          <w:rFonts w:ascii="Courier New" w:eastAsia="Times New Roman" w:hAnsi="Courier New" w:cs="Courier New"/>
          <w:color w:val="040407"/>
          <w:spacing w:val="-19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…………………………………………………………………………</w:t>
      </w:r>
      <w:proofErr w:type="gramStart"/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…….</w:t>
      </w:r>
      <w:proofErr w:type="gramEnd"/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.</w:t>
      </w:r>
      <w:r w:rsidRPr="001F7A21">
        <w:rPr>
          <w:rFonts w:ascii="Courier New" w:eastAsia="Times New Roman" w:hAnsi="Courier New" w:cs="Courier New"/>
          <w:color w:val="040407"/>
          <w:spacing w:val="28"/>
          <w:w w:val="99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nato</w:t>
      </w:r>
      <w:r w:rsidRPr="001F7A21">
        <w:rPr>
          <w:rFonts w:ascii="Courier New" w:eastAsia="Times New Roman" w:hAnsi="Courier New" w:cs="Courier New"/>
          <w:color w:val="040407"/>
          <w:spacing w:val="-21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il…………………</w:t>
      </w:r>
      <w:proofErr w:type="gramStart"/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…….</w:t>
      </w:r>
      <w:proofErr w:type="gramEnd"/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.</w:t>
      </w:r>
      <w:r w:rsid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a………………………………………………………</w:t>
      </w:r>
      <w:proofErr w:type="gramStart"/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…….</w:t>
      </w:r>
      <w:proofErr w:type="gramEnd"/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.</w:t>
      </w:r>
      <w:r w:rsidRPr="001F7A21">
        <w:rPr>
          <w:rFonts w:ascii="Courier New" w:eastAsia="Times New Roman" w:hAnsi="Courier New" w:cs="Courier New"/>
          <w:color w:val="040407"/>
          <w:spacing w:val="82"/>
          <w:w w:val="99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in</w:t>
      </w:r>
      <w:r w:rsidRPr="001F7A21">
        <w:rPr>
          <w:rFonts w:ascii="Courier New" w:eastAsia="Times New Roman" w:hAnsi="Courier New" w:cs="Courier New"/>
          <w:color w:val="040407"/>
          <w:spacing w:val="-18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qualità</w:t>
      </w:r>
      <w:r w:rsidRPr="001F7A21">
        <w:rPr>
          <w:rFonts w:ascii="Courier New" w:eastAsia="Times New Roman" w:hAnsi="Courier New" w:cs="Courier New"/>
          <w:color w:val="040407"/>
          <w:spacing w:val="-16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di………………………………………………………………………………….</w:t>
      </w:r>
      <w:r w:rsidRPr="001F7A21">
        <w:rPr>
          <w:rFonts w:ascii="Courier New" w:eastAsia="Times New Roman" w:hAnsi="Courier New" w:cs="Courier New"/>
          <w:color w:val="040407"/>
          <w:spacing w:val="71"/>
          <w:w w:val="99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dell’operatore</w:t>
      </w:r>
      <w:r w:rsidRPr="001F7A21">
        <w:rPr>
          <w:rFonts w:ascii="Courier New" w:eastAsia="Times New Roman" w:hAnsi="Courier New" w:cs="Courier New"/>
          <w:color w:val="040407"/>
          <w:spacing w:val="-27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economico……………………………………………………………………</w:t>
      </w:r>
      <w:r w:rsidRPr="001F7A21">
        <w:rPr>
          <w:rFonts w:ascii="Courier New" w:eastAsia="Times New Roman" w:hAnsi="Courier New" w:cs="Courier New"/>
          <w:color w:val="040407"/>
          <w:spacing w:val="85"/>
          <w:w w:val="99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con</w:t>
      </w:r>
      <w:r w:rsidRPr="001F7A21">
        <w:rPr>
          <w:rFonts w:ascii="Courier New" w:eastAsia="Times New Roman" w:hAnsi="Courier New" w:cs="Courier New"/>
          <w:color w:val="040407"/>
          <w:spacing w:val="-21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sede</w:t>
      </w:r>
      <w:r w:rsidRPr="001F7A21">
        <w:rPr>
          <w:rFonts w:ascii="Courier New" w:eastAsia="Times New Roman" w:hAnsi="Courier New" w:cs="Courier New"/>
          <w:color w:val="040407"/>
          <w:spacing w:val="-22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legale</w:t>
      </w:r>
      <w:r w:rsidRPr="001F7A21">
        <w:rPr>
          <w:rFonts w:ascii="Courier New" w:eastAsia="Times New Roman" w:hAnsi="Courier New" w:cs="Courier New"/>
          <w:color w:val="040407"/>
          <w:spacing w:val="19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in……………………………………………………………………</w:t>
      </w:r>
      <w:proofErr w:type="gramStart"/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…….</w:t>
      </w:r>
      <w:proofErr w:type="gramEnd"/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.</w:t>
      </w:r>
    </w:p>
    <w:p w14:paraId="746811BD" w14:textId="77777777" w:rsidR="00D93209" w:rsidRPr="001F7A21" w:rsidRDefault="00D93209" w:rsidP="001F7A21">
      <w:pPr>
        <w:widowControl w:val="0"/>
        <w:autoSpaceDE w:val="0"/>
        <w:autoSpaceDN w:val="0"/>
        <w:adjustRightInd w:val="0"/>
        <w:spacing w:before="10" w:after="0" w:line="240" w:lineRule="auto"/>
        <w:ind w:right="-1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14:paraId="577D8721" w14:textId="77777777" w:rsidR="00D93209" w:rsidRPr="001F7A21" w:rsidRDefault="00D93209" w:rsidP="001F7A2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1F7A21">
        <w:rPr>
          <w:rFonts w:ascii="Courier New" w:eastAsia="Times New Roman" w:hAnsi="Courier New" w:cs="Courier New"/>
          <w:b/>
          <w:color w:val="040407"/>
          <w:sz w:val="20"/>
          <w:szCs w:val="20"/>
          <w:lang w:eastAsia="it-IT"/>
        </w:rPr>
        <w:t>d</w:t>
      </w:r>
      <w:r w:rsidRPr="001F7A21">
        <w:rPr>
          <w:rFonts w:ascii="Courier New" w:eastAsia="Times New Roman" w:hAnsi="Courier New" w:cs="Courier New"/>
          <w:b/>
          <w:color w:val="040407"/>
          <w:spacing w:val="-4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color w:val="040407"/>
          <w:sz w:val="20"/>
          <w:szCs w:val="20"/>
          <w:lang w:eastAsia="it-IT"/>
        </w:rPr>
        <w:t>i</w:t>
      </w:r>
      <w:r w:rsidRPr="001F7A21">
        <w:rPr>
          <w:rFonts w:ascii="Courier New" w:eastAsia="Times New Roman" w:hAnsi="Courier New" w:cs="Courier New"/>
          <w:b/>
          <w:color w:val="040407"/>
          <w:spacing w:val="-1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color w:val="040407"/>
          <w:sz w:val="20"/>
          <w:szCs w:val="20"/>
          <w:lang w:eastAsia="it-IT"/>
        </w:rPr>
        <w:t>c</w:t>
      </w:r>
      <w:r w:rsidRPr="001F7A21">
        <w:rPr>
          <w:rFonts w:ascii="Courier New" w:eastAsia="Times New Roman" w:hAnsi="Courier New" w:cs="Courier New"/>
          <w:b/>
          <w:color w:val="040407"/>
          <w:spacing w:val="-2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color w:val="040407"/>
          <w:sz w:val="20"/>
          <w:szCs w:val="20"/>
          <w:lang w:eastAsia="it-IT"/>
        </w:rPr>
        <w:t>h i</w:t>
      </w:r>
      <w:r w:rsidRPr="001F7A21">
        <w:rPr>
          <w:rFonts w:ascii="Courier New" w:eastAsia="Times New Roman" w:hAnsi="Courier New" w:cs="Courier New"/>
          <w:b/>
          <w:color w:val="040407"/>
          <w:spacing w:val="-2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color w:val="040407"/>
          <w:sz w:val="20"/>
          <w:szCs w:val="20"/>
          <w:lang w:eastAsia="it-IT"/>
        </w:rPr>
        <w:t>a</w:t>
      </w:r>
      <w:r w:rsidRPr="001F7A21">
        <w:rPr>
          <w:rFonts w:ascii="Courier New" w:eastAsia="Times New Roman" w:hAnsi="Courier New" w:cs="Courier New"/>
          <w:b/>
          <w:color w:val="040407"/>
          <w:spacing w:val="-1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color w:val="040407"/>
          <w:sz w:val="20"/>
          <w:szCs w:val="20"/>
          <w:lang w:eastAsia="it-IT"/>
        </w:rPr>
        <w:t>r</w:t>
      </w:r>
      <w:r w:rsidRPr="001F7A21">
        <w:rPr>
          <w:rFonts w:ascii="Courier New" w:eastAsia="Times New Roman" w:hAnsi="Courier New" w:cs="Courier New"/>
          <w:b/>
          <w:color w:val="040407"/>
          <w:spacing w:val="-7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color w:val="040407"/>
          <w:sz w:val="20"/>
          <w:szCs w:val="20"/>
          <w:lang w:eastAsia="it-IT"/>
        </w:rPr>
        <w:t>a</w:t>
      </w:r>
    </w:p>
    <w:p w14:paraId="05B5E66B" w14:textId="77777777" w:rsidR="00D93209" w:rsidRPr="001F7A21" w:rsidRDefault="00D93209" w:rsidP="001F7A21">
      <w:pPr>
        <w:widowControl w:val="0"/>
        <w:autoSpaceDE w:val="0"/>
        <w:autoSpaceDN w:val="0"/>
        <w:adjustRightInd w:val="0"/>
        <w:spacing w:before="11" w:after="0" w:line="240" w:lineRule="auto"/>
        <w:ind w:right="-1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</w:p>
    <w:p w14:paraId="2E5539CA" w14:textId="689962D0" w:rsidR="00D93209" w:rsidRPr="001F7A21" w:rsidRDefault="00D93209" w:rsidP="001F7A2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7A21">
        <w:rPr>
          <w:rFonts w:ascii="Courier New" w:eastAsia="Times New Roman" w:hAnsi="Courier New" w:cs="Courier New"/>
          <w:i/>
          <w:color w:val="040407"/>
          <w:sz w:val="20"/>
          <w:szCs w:val="20"/>
          <w:lang w:eastAsia="it-IT"/>
        </w:rPr>
        <w:t>ai</w:t>
      </w:r>
      <w:r w:rsidRPr="001F7A21">
        <w:rPr>
          <w:rFonts w:ascii="Courier New" w:eastAsia="Times New Roman" w:hAnsi="Courier New" w:cs="Courier New"/>
          <w:i/>
          <w:color w:val="040407"/>
          <w:spacing w:val="7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lang w:eastAsia="it-IT"/>
        </w:rPr>
        <w:t>sensi</w:t>
      </w:r>
      <w:r w:rsidRPr="001F7A21">
        <w:rPr>
          <w:rFonts w:ascii="Courier New" w:eastAsia="Times New Roman" w:hAnsi="Courier New" w:cs="Courier New"/>
          <w:i/>
          <w:color w:val="040407"/>
          <w:spacing w:val="7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lang w:eastAsia="it-IT"/>
        </w:rPr>
        <w:t>degli</w:t>
      </w:r>
      <w:r w:rsidRPr="001F7A21">
        <w:rPr>
          <w:rFonts w:ascii="Courier New" w:eastAsia="Times New Roman" w:hAnsi="Courier New" w:cs="Courier New"/>
          <w:i/>
          <w:color w:val="040407"/>
          <w:spacing w:val="7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lang w:eastAsia="it-IT"/>
        </w:rPr>
        <w:t>artt.</w:t>
      </w:r>
      <w:r w:rsidRPr="001F7A21">
        <w:rPr>
          <w:rFonts w:ascii="Courier New" w:eastAsia="Times New Roman" w:hAnsi="Courier New" w:cs="Courier New"/>
          <w:i/>
          <w:color w:val="040407"/>
          <w:spacing w:val="10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z w:val="20"/>
          <w:szCs w:val="20"/>
          <w:lang w:eastAsia="it-IT"/>
        </w:rPr>
        <w:t>46</w:t>
      </w:r>
      <w:r w:rsidRPr="001F7A21">
        <w:rPr>
          <w:rFonts w:ascii="Courier New" w:eastAsia="Times New Roman" w:hAnsi="Courier New" w:cs="Courier New"/>
          <w:i/>
          <w:color w:val="040407"/>
          <w:spacing w:val="6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z w:val="20"/>
          <w:szCs w:val="20"/>
          <w:lang w:eastAsia="it-IT"/>
        </w:rPr>
        <w:t>e</w:t>
      </w:r>
      <w:r w:rsidRPr="001F7A21">
        <w:rPr>
          <w:rFonts w:ascii="Courier New" w:eastAsia="Times New Roman" w:hAnsi="Courier New" w:cs="Courier New"/>
          <w:i/>
          <w:color w:val="040407"/>
          <w:spacing w:val="6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z w:val="20"/>
          <w:szCs w:val="20"/>
          <w:lang w:eastAsia="it-IT"/>
        </w:rPr>
        <w:t>47</w:t>
      </w:r>
      <w:r w:rsidRPr="001F7A21">
        <w:rPr>
          <w:rFonts w:ascii="Courier New" w:eastAsia="Times New Roman" w:hAnsi="Courier New" w:cs="Courier New"/>
          <w:i/>
          <w:color w:val="040407"/>
          <w:spacing w:val="9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lang w:eastAsia="it-IT"/>
        </w:rPr>
        <w:t>D</w:t>
      </w:r>
      <w:r w:rsidRPr="001F7A21">
        <w:rPr>
          <w:rFonts w:ascii="Courier New" w:eastAsia="Times New Roman" w:hAnsi="Courier New" w:cs="Courier New"/>
          <w:i/>
          <w:color w:val="040407"/>
          <w:sz w:val="20"/>
          <w:szCs w:val="20"/>
          <w:lang w:eastAsia="it-IT"/>
        </w:rPr>
        <w:t>.</w:t>
      </w:r>
      <w:r w:rsidRPr="001F7A21">
        <w:rPr>
          <w:rFonts w:ascii="Courier New" w:eastAsia="Times New Roman" w:hAnsi="Courier New" w:cs="Courier New"/>
          <w:i/>
          <w:color w:val="040407"/>
          <w:spacing w:val="-33"/>
          <w:sz w:val="20"/>
          <w:szCs w:val="20"/>
          <w:lang w:eastAsia="it-IT"/>
        </w:rPr>
        <w:t>P</w:t>
      </w:r>
      <w:r w:rsidRPr="001F7A21">
        <w:rPr>
          <w:rFonts w:ascii="Courier New" w:eastAsia="Times New Roman" w:hAnsi="Courier New" w:cs="Courier New"/>
          <w:i/>
          <w:color w:val="040407"/>
          <w:sz w:val="20"/>
          <w:szCs w:val="20"/>
          <w:lang w:eastAsia="it-IT"/>
        </w:rPr>
        <w:t>.</w:t>
      </w:r>
      <w:r w:rsidRPr="001F7A21">
        <w:rPr>
          <w:rFonts w:ascii="Courier New" w:eastAsia="Times New Roman" w:hAnsi="Courier New" w:cs="Courier New"/>
          <w:i/>
          <w:color w:val="040407"/>
          <w:spacing w:val="-3"/>
          <w:sz w:val="20"/>
          <w:szCs w:val="20"/>
          <w:lang w:eastAsia="it-IT"/>
        </w:rPr>
        <w:t>R</w:t>
      </w:r>
      <w:r w:rsidRPr="001F7A21">
        <w:rPr>
          <w:rFonts w:ascii="Courier New" w:eastAsia="Times New Roman" w:hAnsi="Courier New" w:cs="Courier New"/>
          <w:i/>
          <w:color w:val="040407"/>
          <w:sz w:val="20"/>
          <w:szCs w:val="20"/>
          <w:lang w:eastAsia="it-IT"/>
        </w:rPr>
        <w:t>.</w:t>
      </w:r>
      <w:r w:rsidRPr="001F7A21">
        <w:rPr>
          <w:rFonts w:ascii="Courier New" w:eastAsia="Times New Roman" w:hAnsi="Courier New" w:cs="Courier New"/>
          <w:i/>
          <w:color w:val="040407"/>
          <w:spacing w:val="9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z w:val="20"/>
          <w:szCs w:val="20"/>
          <w:lang w:eastAsia="it-IT"/>
        </w:rPr>
        <w:t>445/2000,</w:t>
      </w:r>
      <w:r w:rsidRPr="001F7A21">
        <w:rPr>
          <w:rFonts w:ascii="Courier New" w:eastAsia="Times New Roman" w:hAnsi="Courier New" w:cs="Courier New"/>
          <w:i/>
          <w:color w:val="040407"/>
          <w:spacing w:val="6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lang w:eastAsia="it-IT"/>
        </w:rPr>
        <w:t>consapevole</w:t>
      </w:r>
      <w:r w:rsidRPr="001F7A21">
        <w:rPr>
          <w:rFonts w:ascii="Courier New" w:eastAsia="Times New Roman" w:hAnsi="Courier New" w:cs="Courier New"/>
          <w:i/>
          <w:color w:val="040407"/>
          <w:spacing w:val="6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lang w:eastAsia="it-IT"/>
        </w:rPr>
        <w:t>delle</w:t>
      </w:r>
      <w:r w:rsidRPr="001F7A21">
        <w:rPr>
          <w:rFonts w:ascii="Courier New" w:eastAsia="Times New Roman" w:hAnsi="Courier New" w:cs="Courier New"/>
          <w:i/>
          <w:color w:val="040407"/>
          <w:spacing w:val="8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lang w:eastAsia="it-IT"/>
        </w:rPr>
        <w:t>sanzioni</w:t>
      </w:r>
      <w:r w:rsidRPr="001F7A21">
        <w:rPr>
          <w:rFonts w:ascii="Courier New" w:eastAsia="Times New Roman" w:hAnsi="Courier New" w:cs="Courier New"/>
          <w:i/>
          <w:color w:val="040407"/>
          <w:spacing w:val="7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lang w:eastAsia="it-IT"/>
        </w:rPr>
        <w:t>penali</w:t>
      </w:r>
      <w:r w:rsidRPr="001F7A21">
        <w:rPr>
          <w:rFonts w:ascii="Courier New" w:eastAsia="Times New Roman" w:hAnsi="Courier New" w:cs="Courier New"/>
          <w:i/>
          <w:color w:val="040407"/>
          <w:spacing w:val="8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pacing w:val="-2"/>
          <w:sz w:val="20"/>
          <w:szCs w:val="20"/>
          <w:lang w:eastAsia="it-IT"/>
        </w:rPr>
        <w:t>previste</w:t>
      </w:r>
      <w:r w:rsidRPr="001F7A21">
        <w:rPr>
          <w:rFonts w:ascii="Courier New" w:eastAsia="Times New Roman" w:hAnsi="Courier New" w:cs="Courier New"/>
          <w:i/>
          <w:color w:val="040407"/>
          <w:spacing w:val="8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lang w:eastAsia="it-IT"/>
        </w:rPr>
        <w:t>dall’art.</w:t>
      </w:r>
      <w:r w:rsidRPr="001F7A21">
        <w:rPr>
          <w:rFonts w:ascii="Courier New" w:eastAsia="Times New Roman" w:hAnsi="Courier New" w:cs="Courier New"/>
          <w:i/>
          <w:color w:val="040407"/>
          <w:spacing w:val="6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z w:val="20"/>
          <w:szCs w:val="20"/>
          <w:lang w:eastAsia="it-IT"/>
        </w:rPr>
        <w:t>76</w:t>
      </w:r>
      <w:r w:rsidRPr="001F7A21">
        <w:rPr>
          <w:rFonts w:ascii="Courier New" w:eastAsia="Times New Roman" w:hAnsi="Courier New" w:cs="Courier New"/>
          <w:i/>
          <w:color w:val="040407"/>
          <w:spacing w:val="30"/>
          <w:w w:val="99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z w:val="20"/>
          <w:szCs w:val="20"/>
          <w:lang w:eastAsia="it-IT"/>
        </w:rPr>
        <w:t>e</w:t>
      </w:r>
      <w:r w:rsidRPr="001F7A21">
        <w:rPr>
          <w:rFonts w:ascii="Courier New" w:eastAsia="Times New Roman" w:hAnsi="Courier New" w:cs="Courier New"/>
          <w:i/>
          <w:color w:val="040407"/>
          <w:spacing w:val="24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lang w:eastAsia="it-IT"/>
        </w:rPr>
        <w:t>delle</w:t>
      </w:r>
      <w:r w:rsidRPr="001F7A21">
        <w:rPr>
          <w:rFonts w:ascii="Courier New" w:eastAsia="Times New Roman" w:hAnsi="Courier New" w:cs="Courier New"/>
          <w:i/>
          <w:color w:val="040407"/>
          <w:spacing w:val="25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lang w:eastAsia="it-IT"/>
        </w:rPr>
        <w:t>conseguenze</w:t>
      </w:r>
      <w:r w:rsidRPr="001F7A21">
        <w:rPr>
          <w:rFonts w:ascii="Courier New" w:eastAsia="Times New Roman" w:hAnsi="Courier New" w:cs="Courier New"/>
          <w:i/>
          <w:color w:val="040407"/>
          <w:spacing w:val="25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pacing w:val="-2"/>
          <w:sz w:val="20"/>
          <w:szCs w:val="20"/>
          <w:lang w:eastAsia="it-IT"/>
        </w:rPr>
        <w:t>previste</w:t>
      </w:r>
      <w:r w:rsidRPr="001F7A21">
        <w:rPr>
          <w:rFonts w:ascii="Courier New" w:eastAsia="Times New Roman" w:hAnsi="Courier New" w:cs="Courier New"/>
          <w:i/>
          <w:color w:val="040407"/>
          <w:spacing w:val="21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lang w:eastAsia="it-IT"/>
        </w:rPr>
        <w:t>dall’art.</w:t>
      </w:r>
      <w:r w:rsidRPr="001F7A21">
        <w:rPr>
          <w:rFonts w:ascii="Courier New" w:eastAsia="Times New Roman" w:hAnsi="Courier New" w:cs="Courier New"/>
          <w:i/>
          <w:color w:val="040407"/>
          <w:spacing w:val="26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z w:val="20"/>
          <w:szCs w:val="20"/>
          <w:lang w:eastAsia="it-IT"/>
        </w:rPr>
        <w:t>75</w:t>
      </w:r>
      <w:r w:rsidRPr="001F7A21">
        <w:rPr>
          <w:rFonts w:ascii="Courier New" w:eastAsia="Times New Roman" w:hAnsi="Courier New" w:cs="Courier New"/>
          <w:i/>
          <w:color w:val="040407"/>
          <w:spacing w:val="23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lang w:eastAsia="it-IT"/>
        </w:rPr>
        <w:t>del</w:t>
      </w:r>
      <w:r w:rsidRPr="001F7A21">
        <w:rPr>
          <w:rFonts w:ascii="Courier New" w:eastAsia="Times New Roman" w:hAnsi="Courier New" w:cs="Courier New"/>
          <w:i/>
          <w:color w:val="040407"/>
          <w:spacing w:val="26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lang w:eastAsia="it-IT"/>
        </w:rPr>
        <w:t>citato</w:t>
      </w:r>
      <w:r w:rsidRPr="001F7A21">
        <w:rPr>
          <w:rFonts w:ascii="Courier New" w:eastAsia="Times New Roman" w:hAnsi="Courier New" w:cs="Courier New"/>
          <w:i/>
          <w:color w:val="040407"/>
          <w:spacing w:val="25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lang w:eastAsia="it-IT"/>
        </w:rPr>
        <w:t>D</w:t>
      </w:r>
      <w:r w:rsidRPr="001F7A21">
        <w:rPr>
          <w:rFonts w:ascii="Courier New" w:eastAsia="Times New Roman" w:hAnsi="Courier New" w:cs="Courier New"/>
          <w:i/>
          <w:color w:val="040407"/>
          <w:sz w:val="20"/>
          <w:szCs w:val="20"/>
          <w:lang w:eastAsia="it-IT"/>
        </w:rPr>
        <w:t>.</w:t>
      </w:r>
      <w:r w:rsidRPr="001F7A21">
        <w:rPr>
          <w:rFonts w:ascii="Courier New" w:eastAsia="Times New Roman" w:hAnsi="Courier New" w:cs="Courier New"/>
          <w:i/>
          <w:color w:val="040407"/>
          <w:spacing w:val="-33"/>
          <w:sz w:val="20"/>
          <w:szCs w:val="20"/>
          <w:lang w:eastAsia="it-IT"/>
        </w:rPr>
        <w:t>P</w:t>
      </w:r>
      <w:r w:rsidRPr="001F7A21">
        <w:rPr>
          <w:rFonts w:ascii="Courier New" w:eastAsia="Times New Roman" w:hAnsi="Courier New" w:cs="Courier New"/>
          <w:i/>
          <w:color w:val="040407"/>
          <w:sz w:val="20"/>
          <w:szCs w:val="20"/>
          <w:lang w:eastAsia="it-IT"/>
        </w:rPr>
        <w:t>.</w:t>
      </w:r>
      <w:r w:rsidRPr="001F7A21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lang w:eastAsia="it-IT"/>
        </w:rPr>
        <w:t>R</w:t>
      </w:r>
      <w:r w:rsidRPr="001F7A21">
        <w:rPr>
          <w:rFonts w:ascii="Courier New" w:eastAsia="Times New Roman" w:hAnsi="Courier New" w:cs="Courier New"/>
          <w:i/>
          <w:color w:val="040407"/>
          <w:sz w:val="20"/>
          <w:szCs w:val="20"/>
          <w:lang w:eastAsia="it-IT"/>
        </w:rPr>
        <w:t>.</w:t>
      </w:r>
      <w:r w:rsidRPr="001F7A21">
        <w:rPr>
          <w:rFonts w:ascii="Courier New" w:eastAsia="Times New Roman" w:hAnsi="Courier New" w:cs="Courier New"/>
          <w:i/>
          <w:color w:val="040407"/>
          <w:spacing w:val="26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z w:val="20"/>
          <w:szCs w:val="20"/>
          <w:lang w:eastAsia="it-IT"/>
        </w:rPr>
        <w:t>445/2000,</w:t>
      </w:r>
      <w:r w:rsidRPr="001F7A21">
        <w:rPr>
          <w:rFonts w:ascii="Courier New" w:eastAsia="Times New Roman" w:hAnsi="Courier New" w:cs="Courier New"/>
          <w:i/>
          <w:color w:val="040407"/>
          <w:spacing w:val="23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lang w:eastAsia="it-IT"/>
        </w:rPr>
        <w:t>per</w:t>
      </w:r>
      <w:r w:rsidRPr="001F7A21">
        <w:rPr>
          <w:rFonts w:ascii="Courier New" w:eastAsia="Times New Roman" w:hAnsi="Courier New" w:cs="Courier New"/>
          <w:i/>
          <w:color w:val="040407"/>
          <w:spacing w:val="25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z w:val="20"/>
          <w:szCs w:val="20"/>
          <w:lang w:eastAsia="it-IT"/>
        </w:rPr>
        <w:t>il</w:t>
      </w:r>
      <w:r w:rsidRPr="001F7A21">
        <w:rPr>
          <w:rFonts w:ascii="Courier New" w:eastAsia="Times New Roman" w:hAnsi="Courier New" w:cs="Courier New"/>
          <w:i/>
          <w:color w:val="040407"/>
          <w:spacing w:val="24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lang w:eastAsia="it-IT"/>
        </w:rPr>
        <w:t>caso</w:t>
      </w:r>
      <w:r w:rsidRPr="001F7A21">
        <w:rPr>
          <w:rFonts w:ascii="Courier New" w:eastAsia="Times New Roman" w:hAnsi="Courier New" w:cs="Courier New"/>
          <w:i/>
          <w:color w:val="040407"/>
          <w:spacing w:val="26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z w:val="20"/>
          <w:szCs w:val="20"/>
          <w:lang w:eastAsia="it-IT"/>
        </w:rPr>
        <w:t>di</w:t>
      </w:r>
      <w:r w:rsidRPr="001F7A21">
        <w:rPr>
          <w:rFonts w:ascii="Courier New" w:eastAsia="Times New Roman" w:hAnsi="Courier New" w:cs="Courier New"/>
          <w:i/>
          <w:color w:val="040407"/>
          <w:spacing w:val="23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lang w:eastAsia="it-IT"/>
        </w:rPr>
        <w:t>dichiarazioni</w:t>
      </w:r>
      <w:r w:rsidRPr="001F7A21">
        <w:rPr>
          <w:rFonts w:ascii="Courier New" w:eastAsia="Times New Roman" w:hAnsi="Courier New" w:cs="Courier New"/>
          <w:i/>
          <w:color w:val="040407"/>
          <w:spacing w:val="23"/>
          <w:w w:val="99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lang w:eastAsia="it-IT"/>
        </w:rPr>
        <w:t>mendaci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:</w:t>
      </w:r>
    </w:p>
    <w:p w14:paraId="1696C696" w14:textId="77777777" w:rsidR="00D93209" w:rsidRPr="001F7A21" w:rsidRDefault="00D93209" w:rsidP="001F7A21">
      <w:pPr>
        <w:widowControl w:val="0"/>
        <w:autoSpaceDE w:val="0"/>
        <w:autoSpaceDN w:val="0"/>
        <w:adjustRightInd w:val="0"/>
        <w:spacing w:before="11" w:after="0" w:line="240" w:lineRule="auto"/>
        <w:ind w:right="-1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14:paraId="314D37EB" w14:textId="77777777" w:rsidR="00D93209" w:rsidRPr="001F7A21" w:rsidRDefault="00D93209" w:rsidP="001F7A2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 w:right="-1" w:hanging="426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ad integrazione</w:t>
      </w:r>
      <w:r w:rsidRPr="001F7A21">
        <w:rPr>
          <w:rFonts w:ascii="Courier New" w:eastAsia="Times New Roman" w:hAnsi="Courier New" w:cs="Courier New"/>
          <w:color w:val="040407"/>
          <w:spacing w:val="-2"/>
          <w:sz w:val="20"/>
          <w:szCs w:val="20"/>
          <w:lang w:eastAsia="it-IT"/>
        </w:rPr>
        <w:t xml:space="preserve"> di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quanto dichiarato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 nel</w:t>
      </w:r>
      <w:r w:rsidRPr="001F7A21">
        <w:rPr>
          <w:rFonts w:ascii="Courier New" w:eastAsia="Times New Roman" w:hAnsi="Courier New" w:cs="Courier New"/>
          <w:color w:val="040407"/>
          <w:spacing w:val="-3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 xml:space="preserve">DGUE, </w:t>
      </w:r>
      <w:r w:rsidRPr="001F7A21">
        <w:rPr>
          <w:rFonts w:ascii="Courier New" w:eastAsia="Times New Roman" w:hAnsi="Courier New" w:cs="Courier New"/>
          <w:color w:val="040407"/>
          <w:spacing w:val="-2"/>
          <w:sz w:val="20"/>
          <w:szCs w:val="20"/>
          <w:lang w:eastAsia="it-IT"/>
        </w:rPr>
        <w:t>di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 non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incorrere</w:t>
      </w:r>
      <w:r w:rsidRPr="001F7A21">
        <w:rPr>
          <w:rFonts w:ascii="Courier New" w:eastAsia="Times New Roman" w:hAnsi="Courier New" w:cs="Courier New"/>
          <w:color w:val="040407"/>
          <w:spacing w:val="1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nelle</w:t>
      </w:r>
      <w:r w:rsidRPr="001F7A21">
        <w:rPr>
          <w:rFonts w:ascii="Courier New" w:eastAsia="Times New Roman" w:hAnsi="Courier New" w:cs="Courier New"/>
          <w:color w:val="040407"/>
          <w:spacing w:val="-4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cause</w:t>
      </w:r>
      <w:r w:rsidRPr="001F7A21">
        <w:rPr>
          <w:rFonts w:ascii="Courier New" w:eastAsia="Times New Roman" w:hAnsi="Courier New" w:cs="Courier New"/>
          <w:color w:val="040407"/>
          <w:spacing w:val="-2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di</w:t>
      </w:r>
      <w:r w:rsidRPr="001F7A21">
        <w:rPr>
          <w:rFonts w:ascii="Courier New" w:eastAsia="Times New Roman" w:hAnsi="Courier New" w:cs="Courier New"/>
          <w:color w:val="040407"/>
          <w:spacing w:val="-2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esclusione</w:t>
      </w:r>
      <w:r w:rsidRPr="001F7A21">
        <w:rPr>
          <w:rFonts w:ascii="Courier New" w:eastAsia="Times New Roman" w:hAnsi="Courier New" w:cs="Courier New"/>
          <w:color w:val="040407"/>
          <w:spacing w:val="-2"/>
          <w:sz w:val="20"/>
          <w:szCs w:val="20"/>
          <w:lang w:eastAsia="it-IT"/>
        </w:rPr>
        <w:t xml:space="preserve"> di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cui</w:t>
      </w:r>
      <w:r w:rsidRPr="001F7A21">
        <w:rPr>
          <w:rFonts w:ascii="Courier New" w:eastAsia="Times New Roman" w:hAnsi="Courier New" w:cs="Courier New"/>
          <w:color w:val="040407"/>
          <w:spacing w:val="97"/>
          <w:w w:val="99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all’art.</w:t>
      </w:r>
      <w:r w:rsidRPr="001F7A21">
        <w:rPr>
          <w:rFonts w:ascii="Courier New" w:eastAsia="Times New Roman" w:hAnsi="Courier New" w:cs="Courier New"/>
          <w:color w:val="040407"/>
          <w:spacing w:val="-4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80,</w:t>
      </w:r>
      <w:r w:rsidRPr="001F7A21">
        <w:rPr>
          <w:rFonts w:ascii="Courier New" w:eastAsia="Times New Roman" w:hAnsi="Courier New" w:cs="Courier New"/>
          <w:color w:val="040407"/>
          <w:spacing w:val="-5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comma</w:t>
      </w:r>
      <w:r w:rsidRPr="001F7A21">
        <w:rPr>
          <w:rFonts w:ascii="Courier New" w:eastAsia="Times New Roman" w:hAnsi="Courier New" w:cs="Courier New"/>
          <w:color w:val="040407"/>
          <w:spacing w:val="-6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5,</w:t>
      </w:r>
      <w:r w:rsidRPr="001F7A21">
        <w:rPr>
          <w:rFonts w:ascii="Courier New" w:eastAsia="Times New Roman" w:hAnsi="Courier New" w:cs="Courier New"/>
          <w:color w:val="040407"/>
          <w:spacing w:val="-5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lettere</w:t>
      </w:r>
      <w:r w:rsidRPr="001F7A21">
        <w:rPr>
          <w:rFonts w:ascii="Courier New" w:eastAsia="Times New Roman" w:hAnsi="Courier New" w:cs="Courier New"/>
          <w:color w:val="040407"/>
          <w:spacing w:val="-5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c-bis),</w:t>
      </w:r>
      <w:r w:rsidRPr="001F7A21">
        <w:rPr>
          <w:rFonts w:ascii="Courier New" w:eastAsia="Times New Roman" w:hAnsi="Courier New" w:cs="Courier New"/>
          <w:color w:val="040407"/>
          <w:spacing w:val="-5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c-ter),</w:t>
      </w:r>
      <w:r w:rsidRPr="001F7A21">
        <w:rPr>
          <w:rFonts w:ascii="Courier New" w:eastAsia="Times New Roman" w:hAnsi="Courier New" w:cs="Courier New"/>
          <w:color w:val="040407"/>
          <w:spacing w:val="-3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f-bis)</w:t>
      </w:r>
      <w:r w:rsidRPr="001F7A21">
        <w:rPr>
          <w:rFonts w:ascii="Courier New" w:eastAsia="Times New Roman" w:hAnsi="Courier New" w:cs="Courier New"/>
          <w:color w:val="040407"/>
          <w:spacing w:val="-4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e</w:t>
      </w:r>
      <w:r w:rsidRPr="001F7A21">
        <w:rPr>
          <w:rFonts w:ascii="Courier New" w:eastAsia="Times New Roman" w:hAnsi="Courier New" w:cs="Courier New"/>
          <w:color w:val="040407"/>
          <w:spacing w:val="-6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f-ter)</w:t>
      </w:r>
      <w:r w:rsidRPr="001F7A21">
        <w:rPr>
          <w:rFonts w:ascii="Courier New" w:eastAsia="Times New Roman" w:hAnsi="Courier New" w:cs="Courier New"/>
          <w:color w:val="040407"/>
          <w:spacing w:val="-5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2"/>
          <w:sz w:val="20"/>
          <w:szCs w:val="20"/>
          <w:lang w:eastAsia="it-IT"/>
        </w:rPr>
        <w:t>del</w:t>
      </w:r>
      <w:r w:rsidRPr="001F7A21">
        <w:rPr>
          <w:rFonts w:ascii="Courier New" w:eastAsia="Times New Roman" w:hAnsi="Courier New" w:cs="Courier New"/>
          <w:color w:val="040407"/>
          <w:spacing w:val="-3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Codice;</w:t>
      </w:r>
    </w:p>
    <w:p w14:paraId="7A66FA86" w14:textId="77777777" w:rsidR="00D93209" w:rsidRPr="001F7A21" w:rsidRDefault="00D93209" w:rsidP="001F7A21">
      <w:pPr>
        <w:widowControl w:val="0"/>
        <w:autoSpaceDE w:val="0"/>
        <w:autoSpaceDN w:val="0"/>
        <w:adjustRightInd w:val="0"/>
        <w:spacing w:before="11" w:after="0" w:line="240" w:lineRule="auto"/>
        <w:ind w:right="-1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14:paraId="5BA5E3CF" w14:textId="77777777" w:rsidR="00D93209" w:rsidRPr="001F7A21" w:rsidRDefault="00D93209" w:rsidP="001F7A2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 w:right="-1" w:hanging="426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7A21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lang w:eastAsia="it-IT"/>
        </w:rPr>
        <w:t>[per</w:t>
      </w:r>
      <w:r w:rsidRPr="001F7A21">
        <w:rPr>
          <w:rFonts w:ascii="Courier New" w:eastAsia="Times New Roman" w:hAnsi="Courier New" w:cs="Courier New"/>
          <w:i/>
          <w:color w:val="040407"/>
          <w:spacing w:val="20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z w:val="20"/>
          <w:szCs w:val="20"/>
          <w:lang w:eastAsia="it-IT"/>
        </w:rPr>
        <w:t>i</w:t>
      </w:r>
      <w:r w:rsidRPr="001F7A21">
        <w:rPr>
          <w:rFonts w:ascii="Courier New" w:eastAsia="Times New Roman" w:hAnsi="Courier New" w:cs="Courier New"/>
          <w:i/>
          <w:color w:val="040407"/>
          <w:spacing w:val="21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lang w:eastAsia="it-IT"/>
        </w:rPr>
        <w:t>soggetti</w:t>
      </w:r>
      <w:r w:rsidRPr="001F7A21">
        <w:rPr>
          <w:rFonts w:ascii="Courier New" w:eastAsia="Times New Roman" w:hAnsi="Courier New" w:cs="Courier New"/>
          <w:i/>
          <w:color w:val="040407"/>
          <w:spacing w:val="20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lang w:eastAsia="it-IT"/>
        </w:rPr>
        <w:t>iscritti</w:t>
      </w:r>
      <w:r w:rsidRPr="001F7A21">
        <w:rPr>
          <w:rFonts w:ascii="Courier New" w:eastAsia="Times New Roman" w:hAnsi="Courier New" w:cs="Courier New"/>
          <w:i/>
          <w:color w:val="040407"/>
          <w:spacing w:val="21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lang w:eastAsia="it-IT"/>
        </w:rPr>
        <w:t>nel</w:t>
      </w:r>
      <w:r w:rsidRPr="001F7A21">
        <w:rPr>
          <w:rFonts w:ascii="Courier New" w:eastAsia="Times New Roman" w:hAnsi="Courier New" w:cs="Courier New"/>
          <w:i/>
          <w:color w:val="040407"/>
          <w:spacing w:val="24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pacing w:val="-3"/>
          <w:sz w:val="20"/>
          <w:szCs w:val="20"/>
          <w:lang w:eastAsia="it-IT"/>
        </w:rPr>
        <w:t>registro</w:t>
      </w:r>
      <w:r w:rsidRPr="001F7A21">
        <w:rPr>
          <w:rFonts w:ascii="Courier New" w:eastAsia="Times New Roman" w:hAnsi="Courier New" w:cs="Courier New"/>
          <w:i/>
          <w:color w:val="040407"/>
          <w:spacing w:val="20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lang w:eastAsia="it-IT"/>
        </w:rPr>
        <w:t>tenuto</w:t>
      </w:r>
      <w:r w:rsidRPr="001F7A21">
        <w:rPr>
          <w:rFonts w:ascii="Courier New" w:eastAsia="Times New Roman" w:hAnsi="Courier New" w:cs="Courier New"/>
          <w:i/>
          <w:color w:val="040407"/>
          <w:spacing w:val="21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z w:val="20"/>
          <w:szCs w:val="20"/>
          <w:lang w:eastAsia="it-IT"/>
        </w:rPr>
        <w:t>dalla</w:t>
      </w:r>
      <w:r w:rsidRPr="001F7A21">
        <w:rPr>
          <w:rFonts w:ascii="Courier New" w:eastAsia="Times New Roman" w:hAnsi="Courier New" w:cs="Courier New"/>
          <w:i/>
          <w:color w:val="040407"/>
          <w:spacing w:val="20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lang w:eastAsia="it-IT"/>
        </w:rPr>
        <w:t>Camera</w:t>
      </w:r>
      <w:r w:rsidRPr="001F7A21">
        <w:rPr>
          <w:rFonts w:ascii="Courier New" w:eastAsia="Times New Roman" w:hAnsi="Courier New" w:cs="Courier New"/>
          <w:i/>
          <w:color w:val="040407"/>
          <w:spacing w:val="23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z w:val="20"/>
          <w:szCs w:val="20"/>
          <w:lang w:eastAsia="it-IT"/>
        </w:rPr>
        <w:t>di</w:t>
      </w:r>
      <w:r w:rsidRPr="001F7A21">
        <w:rPr>
          <w:rFonts w:ascii="Courier New" w:eastAsia="Times New Roman" w:hAnsi="Courier New" w:cs="Courier New"/>
          <w:i/>
          <w:color w:val="040407"/>
          <w:spacing w:val="21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pacing w:val="-2"/>
          <w:sz w:val="20"/>
          <w:szCs w:val="20"/>
          <w:lang w:eastAsia="it-IT"/>
        </w:rPr>
        <w:t>commercio</w:t>
      </w:r>
      <w:r w:rsidRPr="001F7A21">
        <w:rPr>
          <w:rFonts w:ascii="Courier New" w:eastAsia="Times New Roman" w:hAnsi="Courier New" w:cs="Courier New"/>
          <w:i/>
          <w:color w:val="040407"/>
          <w:spacing w:val="22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lang w:eastAsia="it-IT"/>
        </w:rPr>
        <w:t>industria,</w:t>
      </w:r>
      <w:r w:rsidRPr="001F7A21">
        <w:rPr>
          <w:rFonts w:ascii="Courier New" w:eastAsia="Times New Roman" w:hAnsi="Courier New" w:cs="Courier New"/>
          <w:i/>
          <w:color w:val="040407"/>
          <w:spacing w:val="21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lang w:eastAsia="it-IT"/>
        </w:rPr>
        <w:t>artigianato</w:t>
      </w:r>
      <w:r w:rsidRPr="001F7A21">
        <w:rPr>
          <w:rFonts w:ascii="Courier New" w:eastAsia="Times New Roman" w:hAnsi="Courier New" w:cs="Courier New"/>
          <w:i/>
          <w:color w:val="040407"/>
          <w:spacing w:val="20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z w:val="20"/>
          <w:szCs w:val="20"/>
          <w:lang w:eastAsia="it-IT"/>
        </w:rPr>
        <w:t>e</w:t>
      </w:r>
      <w:r w:rsidRPr="001F7A21">
        <w:rPr>
          <w:rFonts w:ascii="Courier New" w:eastAsia="Times New Roman" w:hAnsi="Courier New" w:cs="Courier New"/>
          <w:i/>
          <w:color w:val="040407"/>
          <w:spacing w:val="99"/>
          <w:w w:val="99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lang w:eastAsia="it-IT"/>
        </w:rPr>
        <w:t>agricoltura</w:t>
      </w:r>
      <w:r w:rsidRPr="001F7A21">
        <w:rPr>
          <w:rFonts w:ascii="Courier New" w:eastAsia="Times New Roman" w:hAnsi="Courier New" w:cs="Courier New"/>
          <w:i/>
          <w:color w:val="040407"/>
          <w:spacing w:val="49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pacing w:val="-2"/>
          <w:sz w:val="20"/>
          <w:szCs w:val="20"/>
          <w:lang w:eastAsia="it-IT"/>
        </w:rPr>
        <w:t>oppure</w:t>
      </w:r>
      <w:r w:rsidRPr="001F7A21">
        <w:rPr>
          <w:rFonts w:ascii="Courier New" w:eastAsia="Times New Roman" w:hAnsi="Courier New" w:cs="Courier New"/>
          <w:i/>
          <w:color w:val="040407"/>
          <w:spacing w:val="48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lang w:eastAsia="it-IT"/>
        </w:rPr>
        <w:t>nel</w:t>
      </w:r>
      <w:r w:rsidRPr="001F7A21">
        <w:rPr>
          <w:rFonts w:ascii="Courier New" w:eastAsia="Times New Roman" w:hAnsi="Courier New" w:cs="Courier New"/>
          <w:i/>
          <w:color w:val="040407"/>
          <w:spacing w:val="47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pacing w:val="-3"/>
          <w:sz w:val="20"/>
          <w:szCs w:val="20"/>
          <w:lang w:eastAsia="it-IT"/>
        </w:rPr>
        <w:t>registro</w:t>
      </w:r>
      <w:r w:rsidRPr="001F7A21">
        <w:rPr>
          <w:rFonts w:ascii="Courier New" w:eastAsia="Times New Roman" w:hAnsi="Courier New" w:cs="Courier New"/>
          <w:i/>
          <w:color w:val="040407"/>
          <w:spacing w:val="46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lang w:eastAsia="it-IT"/>
        </w:rPr>
        <w:t>delle</w:t>
      </w:r>
      <w:r w:rsidRPr="001F7A21">
        <w:rPr>
          <w:rFonts w:ascii="Courier New" w:eastAsia="Times New Roman" w:hAnsi="Courier New" w:cs="Courier New"/>
          <w:i/>
          <w:color w:val="040407"/>
          <w:spacing w:val="48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lang w:eastAsia="it-IT"/>
        </w:rPr>
        <w:t>commissioni</w:t>
      </w:r>
      <w:r w:rsidRPr="001F7A21">
        <w:rPr>
          <w:rFonts w:ascii="Courier New" w:eastAsia="Times New Roman" w:hAnsi="Courier New" w:cs="Courier New"/>
          <w:i/>
          <w:color w:val="040407"/>
          <w:spacing w:val="49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pacing w:val="-2"/>
          <w:sz w:val="20"/>
          <w:szCs w:val="20"/>
          <w:lang w:eastAsia="it-IT"/>
        </w:rPr>
        <w:t>provinciali</w:t>
      </w:r>
      <w:r w:rsidRPr="001F7A21">
        <w:rPr>
          <w:rFonts w:ascii="Courier New" w:eastAsia="Times New Roman" w:hAnsi="Courier New" w:cs="Courier New"/>
          <w:i/>
          <w:color w:val="040407"/>
          <w:spacing w:val="47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lang w:eastAsia="it-IT"/>
        </w:rPr>
        <w:t>per</w:t>
      </w:r>
      <w:r w:rsidRPr="001F7A21">
        <w:rPr>
          <w:rFonts w:ascii="Courier New" w:eastAsia="Times New Roman" w:hAnsi="Courier New" w:cs="Courier New"/>
          <w:i/>
          <w:color w:val="040407"/>
          <w:spacing w:val="49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lang w:eastAsia="it-IT"/>
        </w:rPr>
        <w:t>l’artigianato]</w:t>
      </w:r>
      <w:r w:rsidRPr="001F7A21">
        <w:rPr>
          <w:rFonts w:ascii="Courier New" w:eastAsia="Times New Roman" w:hAnsi="Courier New" w:cs="Courier New"/>
          <w:i/>
          <w:color w:val="040407"/>
          <w:spacing w:val="45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che</w:t>
      </w:r>
      <w:r w:rsidRPr="001F7A21">
        <w:rPr>
          <w:rFonts w:ascii="Courier New" w:eastAsia="Times New Roman" w:hAnsi="Courier New" w:cs="Courier New"/>
          <w:color w:val="040407"/>
          <w:spacing w:val="45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i</w:t>
      </w:r>
      <w:r w:rsidRPr="001F7A21">
        <w:rPr>
          <w:rFonts w:ascii="Courier New" w:eastAsia="Times New Roman" w:hAnsi="Courier New" w:cs="Courier New"/>
          <w:color w:val="040407"/>
          <w:spacing w:val="49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dati</w:t>
      </w:r>
      <w:r w:rsidRPr="001F7A21">
        <w:rPr>
          <w:rFonts w:ascii="Courier New" w:eastAsia="Times New Roman" w:hAnsi="Courier New" w:cs="Courier New"/>
          <w:color w:val="040407"/>
          <w:spacing w:val="95"/>
          <w:w w:val="99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identificativi</w:t>
      </w:r>
      <w:r w:rsidRPr="001F7A21">
        <w:rPr>
          <w:rFonts w:ascii="Courier New" w:eastAsia="Times New Roman" w:hAnsi="Courier New" w:cs="Courier New"/>
          <w:color w:val="040407"/>
          <w:spacing w:val="1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(nome,</w:t>
      </w:r>
      <w:r w:rsidRPr="001F7A21">
        <w:rPr>
          <w:rFonts w:ascii="Courier New" w:eastAsia="Times New Roman" w:hAnsi="Courier New" w:cs="Courier New"/>
          <w:color w:val="040407"/>
          <w:spacing w:val="4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cognome,</w:t>
      </w:r>
      <w:r w:rsidRPr="001F7A21">
        <w:rPr>
          <w:rFonts w:ascii="Courier New" w:eastAsia="Times New Roman" w:hAnsi="Courier New" w:cs="Courier New"/>
          <w:color w:val="040407"/>
          <w:spacing w:val="3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data</w:t>
      </w:r>
      <w:r w:rsidRPr="001F7A21">
        <w:rPr>
          <w:rFonts w:ascii="Courier New" w:eastAsia="Times New Roman" w:hAnsi="Courier New" w:cs="Courier New"/>
          <w:color w:val="040407"/>
          <w:spacing w:val="3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e</w:t>
      </w:r>
      <w:r w:rsidRPr="001F7A21">
        <w:rPr>
          <w:rFonts w:ascii="Courier New" w:eastAsia="Times New Roman" w:hAnsi="Courier New" w:cs="Courier New"/>
          <w:color w:val="040407"/>
          <w:spacing w:val="1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luogo</w:t>
      </w:r>
      <w:r w:rsidRPr="001F7A21">
        <w:rPr>
          <w:rFonts w:ascii="Courier New" w:eastAsia="Times New Roman" w:hAnsi="Courier New" w:cs="Courier New"/>
          <w:color w:val="040407"/>
          <w:spacing w:val="1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di</w:t>
      </w:r>
      <w:r w:rsidRPr="001F7A21">
        <w:rPr>
          <w:rFonts w:ascii="Courier New" w:eastAsia="Times New Roman" w:hAnsi="Courier New" w:cs="Courier New"/>
          <w:color w:val="040407"/>
          <w:spacing w:val="5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nascita,</w:t>
      </w:r>
      <w:r w:rsidRPr="001F7A21">
        <w:rPr>
          <w:rFonts w:ascii="Courier New" w:eastAsia="Times New Roman" w:hAnsi="Courier New" w:cs="Courier New"/>
          <w:color w:val="040407"/>
          <w:spacing w:val="3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codice</w:t>
      </w:r>
      <w:r w:rsidRPr="001F7A21">
        <w:rPr>
          <w:rFonts w:ascii="Courier New" w:eastAsia="Times New Roman" w:hAnsi="Courier New" w:cs="Courier New"/>
          <w:color w:val="040407"/>
          <w:spacing w:val="3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fiscale,</w:t>
      </w:r>
      <w:r w:rsidRPr="001F7A21">
        <w:rPr>
          <w:rFonts w:ascii="Courier New" w:eastAsia="Times New Roman" w:hAnsi="Courier New" w:cs="Courier New"/>
          <w:color w:val="040407"/>
          <w:spacing w:val="3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comune</w:t>
      </w:r>
      <w:r w:rsidRPr="001F7A21">
        <w:rPr>
          <w:rFonts w:ascii="Courier New" w:eastAsia="Times New Roman" w:hAnsi="Courier New" w:cs="Courier New"/>
          <w:color w:val="040407"/>
          <w:spacing w:val="3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2"/>
          <w:sz w:val="20"/>
          <w:szCs w:val="20"/>
          <w:lang w:eastAsia="it-IT"/>
        </w:rPr>
        <w:t>di</w:t>
      </w:r>
      <w:r w:rsidRPr="001F7A21">
        <w:rPr>
          <w:rFonts w:ascii="Courier New" w:eastAsia="Times New Roman" w:hAnsi="Courier New" w:cs="Courier New"/>
          <w:color w:val="040407"/>
          <w:spacing w:val="4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residenza</w:t>
      </w:r>
      <w:r w:rsidRPr="001F7A21">
        <w:rPr>
          <w:rFonts w:ascii="Courier New" w:eastAsia="Times New Roman" w:hAnsi="Courier New" w:cs="Courier New"/>
          <w:color w:val="040407"/>
          <w:spacing w:val="3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etc.)</w:t>
      </w:r>
      <w:r w:rsidRPr="001F7A21">
        <w:rPr>
          <w:rFonts w:ascii="Courier New" w:eastAsia="Times New Roman" w:hAnsi="Courier New" w:cs="Courier New"/>
          <w:color w:val="040407"/>
          <w:spacing w:val="109"/>
          <w:w w:val="99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dei</w:t>
      </w:r>
      <w:r w:rsidRPr="001F7A21">
        <w:rPr>
          <w:rFonts w:ascii="Courier New" w:eastAsia="Times New Roman" w:hAnsi="Courier New" w:cs="Courier New"/>
          <w:color w:val="040407"/>
          <w:spacing w:val="12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soggetti</w:t>
      </w:r>
      <w:r w:rsidRPr="001F7A21">
        <w:rPr>
          <w:rFonts w:ascii="Courier New" w:eastAsia="Times New Roman" w:hAnsi="Courier New" w:cs="Courier New"/>
          <w:color w:val="040407"/>
          <w:spacing w:val="13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di</w:t>
      </w:r>
      <w:r w:rsidRPr="001F7A21">
        <w:rPr>
          <w:rFonts w:ascii="Courier New" w:eastAsia="Times New Roman" w:hAnsi="Courier New" w:cs="Courier New"/>
          <w:color w:val="040407"/>
          <w:spacing w:val="12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cui</w:t>
      </w:r>
      <w:r w:rsidRPr="001F7A21">
        <w:rPr>
          <w:rFonts w:ascii="Courier New" w:eastAsia="Times New Roman" w:hAnsi="Courier New" w:cs="Courier New"/>
          <w:color w:val="040407"/>
          <w:spacing w:val="13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all’art.</w:t>
      </w:r>
      <w:r w:rsidRPr="001F7A21">
        <w:rPr>
          <w:rFonts w:ascii="Courier New" w:eastAsia="Times New Roman" w:hAnsi="Courier New" w:cs="Courier New"/>
          <w:color w:val="040407"/>
          <w:spacing w:val="14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80,</w:t>
      </w:r>
      <w:r w:rsidRPr="001F7A21">
        <w:rPr>
          <w:rFonts w:ascii="Courier New" w:eastAsia="Times New Roman" w:hAnsi="Courier New" w:cs="Courier New"/>
          <w:color w:val="040407"/>
          <w:spacing w:val="12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comma</w:t>
      </w:r>
      <w:r w:rsidRPr="001F7A21">
        <w:rPr>
          <w:rFonts w:ascii="Courier New" w:eastAsia="Times New Roman" w:hAnsi="Courier New" w:cs="Courier New"/>
          <w:color w:val="040407"/>
          <w:spacing w:val="10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3</w:t>
      </w:r>
      <w:r w:rsidRPr="001F7A21">
        <w:rPr>
          <w:rFonts w:ascii="Courier New" w:eastAsia="Times New Roman" w:hAnsi="Courier New" w:cs="Courier New"/>
          <w:color w:val="040407"/>
          <w:spacing w:val="12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del</w:t>
      </w:r>
      <w:r w:rsidRPr="001F7A21">
        <w:rPr>
          <w:rFonts w:ascii="Courier New" w:eastAsia="Times New Roman" w:hAnsi="Courier New" w:cs="Courier New"/>
          <w:color w:val="040407"/>
          <w:spacing w:val="12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Codice</w:t>
      </w:r>
      <w:r w:rsidRPr="001F7A21">
        <w:rPr>
          <w:rFonts w:ascii="Courier New" w:eastAsia="Times New Roman" w:hAnsi="Courier New" w:cs="Courier New"/>
          <w:color w:val="040407"/>
          <w:spacing w:val="14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(nel</w:t>
      </w:r>
      <w:r w:rsidRPr="001F7A21">
        <w:rPr>
          <w:rFonts w:ascii="Courier New" w:eastAsia="Times New Roman" w:hAnsi="Courier New" w:cs="Courier New"/>
          <w:color w:val="040407"/>
          <w:spacing w:val="12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cui</w:t>
      </w:r>
      <w:r w:rsidRPr="001F7A21">
        <w:rPr>
          <w:rFonts w:ascii="Courier New" w:eastAsia="Times New Roman" w:hAnsi="Courier New" w:cs="Courier New"/>
          <w:color w:val="040407"/>
          <w:spacing w:val="13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ambito</w:t>
      </w:r>
      <w:r w:rsidRPr="001F7A21">
        <w:rPr>
          <w:rFonts w:ascii="Courier New" w:eastAsia="Times New Roman" w:hAnsi="Courier New" w:cs="Courier New"/>
          <w:color w:val="040407"/>
          <w:spacing w:val="12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sono</w:t>
      </w:r>
      <w:r w:rsidRPr="001F7A21">
        <w:rPr>
          <w:rFonts w:ascii="Courier New" w:eastAsia="Times New Roman" w:hAnsi="Courier New" w:cs="Courier New"/>
          <w:color w:val="040407"/>
          <w:spacing w:val="11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compresi</w:t>
      </w:r>
      <w:r w:rsidRPr="001F7A21">
        <w:rPr>
          <w:rFonts w:ascii="Courier New" w:eastAsia="Times New Roman" w:hAnsi="Courier New" w:cs="Courier New"/>
          <w:color w:val="040407"/>
          <w:spacing w:val="13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anche</w:t>
      </w:r>
      <w:r w:rsidRPr="001F7A21">
        <w:rPr>
          <w:rFonts w:ascii="Courier New" w:eastAsia="Times New Roman" w:hAnsi="Courier New" w:cs="Courier New"/>
          <w:color w:val="040407"/>
          <w:spacing w:val="10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quelli</w:t>
      </w:r>
      <w:r w:rsidRPr="001F7A21">
        <w:rPr>
          <w:rFonts w:ascii="Courier New" w:eastAsia="Times New Roman" w:hAnsi="Courier New" w:cs="Courier New"/>
          <w:color w:val="040407"/>
          <w:spacing w:val="93"/>
          <w:w w:val="99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che</w:t>
      </w:r>
      <w:r w:rsidRPr="001F7A21">
        <w:rPr>
          <w:rFonts w:ascii="Courier New" w:eastAsia="Times New Roman" w:hAnsi="Courier New" w:cs="Courier New"/>
          <w:color w:val="040407"/>
          <w:spacing w:val="35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hanno</w:t>
      </w:r>
      <w:r w:rsidRPr="001F7A21">
        <w:rPr>
          <w:rFonts w:ascii="Courier New" w:eastAsia="Times New Roman" w:hAnsi="Courier New" w:cs="Courier New"/>
          <w:color w:val="040407"/>
          <w:spacing w:val="36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operato</w:t>
      </w:r>
      <w:r w:rsidRPr="001F7A21">
        <w:rPr>
          <w:rFonts w:ascii="Courier New" w:eastAsia="Times New Roman" w:hAnsi="Courier New" w:cs="Courier New"/>
          <w:color w:val="040407"/>
          <w:spacing w:val="37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presso</w:t>
      </w:r>
      <w:r w:rsidRPr="001F7A21">
        <w:rPr>
          <w:rFonts w:ascii="Courier New" w:eastAsia="Times New Roman" w:hAnsi="Courier New" w:cs="Courier New"/>
          <w:color w:val="040407"/>
          <w:spacing w:val="33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l’operatore</w:t>
      </w:r>
      <w:r w:rsidRPr="001F7A21">
        <w:rPr>
          <w:rFonts w:ascii="Courier New" w:eastAsia="Times New Roman" w:hAnsi="Courier New" w:cs="Courier New"/>
          <w:color w:val="040407"/>
          <w:spacing w:val="33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acquisito</w:t>
      </w:r>
      <w:r w:rsidRPr="001F7A21">
        <w:rPr>
          <w:rFonts w:ascii="Courier New" w:eastAsia="Times New Roman" w:hAnsi="Courier New" w:cs="Courier New"/>
          <w:color w:val="040407"/>
          <w:spacing w:val="33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in</w:t>
      </w:r>
      <w:r w:rsidRPr="001F7A21">
        <w:rPr>
          <w:rFonts w:ascii="Courier New" w:eastAsia="Times New Roman" w:hAnsi="Courier New" w:cs="Courier New"/>
          <w:color w:val="040407"/>
          <w:spacing w:val="34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caso</w:t>
      </w:r>
      <w:r w:rsidRPr="001F7A21">
        <w:rPr>
          <w:rFonts w:ascii="Courier New" w:eastAsia="Times New Roman" w:hAnsi="Courier New" w:cs="Courier New"/>
          <w:color w:val="040407"/>
          <w:spacing w:val="36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2"/>
          <w:sz w:val="20"/>
          <w:szCs w:val="20"/>
          <w:lang w:eastAsia="it-IT"/>
        </w:rPr>
        <w:t>di</w:t>
      </w:r>
      <w:r w:rsidRPr="001F7A21">
        <w:rPr>
          <w:rFonts w:ascii="Courier New" w:eastAsia="Times New Roman" w:hAnsi="Courier New" w:cs="Courier New"/>
          <w:color w:val="040407"/>
          <w:spacing w:val="37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incorporazione,</w:t>
      </w:r>
      <w:r w:rsidRPr="001F7A21">
        <w:rPr>
          <w:rFonts w:ascii="Courier New" w:eastAsia="Times New Roman" w:hAnsi="Courier New" w:cs="Courier New"/>
          <w:color w:val="040407"/>
          <w:spacing w:val="36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fusione</w:t>
      </w:r>
      <w:r w:rsidRPr="001F7A21">
        <w:rPr>
          <w:rFonts w:ascii="Courier New" w:eastAsia="Times New Roman" w:hAnsi="Courier New" w:cs="Courier New"/>
          <w:color w:val="040407"/>
          <w:spacing w:val="36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societaria,</w:t>
      </w:r>
      <w:r w:rsidRPr="001F7A21">
        <w:rPr>
          <w:rFonts w:ascii="Courier New" w:eastAsia="Times New Roman" w:hAnsi="Courier New" w:cs="Courier New"/>
          <w:color w:val="040407"/>
          <w:spacing w:val="85"/>
          <w:w w:val="99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cessione</w:t>
      </w:r>
      <w:r w:rsidRPr="001F7A21">
        <w:rPr>
          <w:rFonts w:ascii="Courier New" w:eastAsia="Times New Roman" w:hAnsi="Courier New" w:cs="Courier New"/>
          <w:color w:val="040407"/>
          <w:spacing w:val="17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d’azienda,</w:t>
      </w:r>
      <w:r w:rsidRPr="001F7A21">
        <w:rPr>
          <w:rFonts w:ascii="Courier New" w:eastAsia="Times New Roman" w:hAnsi="Courier New" w:cs="Courier New"/>
          <w:color w:val="040407"/>
          <w:spacing w:val="19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comprese</w:t>
      </w:r>
      <w:r w:rsidRPr="001F7A21">
        <w:rPr>
          <w:rFonts w:ascii="Courier New" w:eastAsia="Times New Roman" w:hAnsi="Courier New" w:cs="Courier New"/>
          <w:color w:val="040407"/>
          <w:spacing w:val="16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le</w:t>
      </w:r>
      <w:r w:rsidRPr="001F7A21">
        <w:rPr>
          <w:rFonts w:ascii="Courier New" w:eastAsia="Times New Roman" w:hAnsi="Courier New" w:cs="Courier New"/>
          <w:color w:val="040407"/>
          <w:spacing w:val="18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ipotesi</w:t>
      </w:r>
      <w:r w:rsidRPr="001F7A21">
        <w:rPr>
          <w:rFonts w:ascii="Courier New" w:eastAsia="Times New Roman" w:hAnsi="Courier New" w:cs="Courier New"/>
          <w:color w:val="040407"/>
          <w:spacing w:val="17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di</w:t>
      </w:r>
      <w:r w:rsidRPr="001F7A21">
        <w:rPr>
          <w:rFonts w:ascii="Courier New" w:eastAsia="Times New Roman" w:hAnsi="Courier New" w:cs="Courier New"/>
          <w:color w:val="040407"/>
          <w:spacing w:val="17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trasformazione,</w:t>
      </w:r>
      <w:r w:rsidRPr="001F7A21">
        <w:rPr>
          <w:rFonts w:ascii="Courier New" w:eastAsia="Times New Roman" w:hAnsi="Courier New" w:cs="Courier New"/>
          <w:color w:val="040407"/>
          <w:spacing w:val="17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scissione</w:t>
      </w:r>
      <w:r w:rsidRPr="001F7A21">
        <w:rPr>
          <w:rFonts w:ascii="Courier New" w:eastAsia="Times New Roman" w:hAnsi="Courier New" w:cs="Courier New"/>
          <w:color w:val="040407"/>
          <w:spacing w:val="18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ed</w:t>
      </w:r>
      <w:r w:rsidRPr="001F7A21">
        <w:rPr>
          <w:rFonts w:ascii="Courier New" w:eastAsia="Times New Roman" w:hAnsi="Courier New" w:cs="Courier New"/>
          <w:color w:val="040407"/>
          <w:spacing w:val="19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affitto,</w:t>
      </w:r>
      <w:r w:rsidRPr="001F7A21">
        <w:rPr>
          <w:rFonts w:ascii="Courier New" w:eastAsia="Times New Roman" w:hAnsi="Courier New" w:cs="Courier New"/>
          <w:color w:val="040407"/>
          <w:spacing w:val="19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avvenute</w:t>
      </w:r>
      <w:r w:rsidRPr="001F7A21">
        <w:rPr>
          <w:rFonts w:ascii="Courier New" w:eastAsia="Times New Roman" w:hAnsi="Courier New" w:cs="Courier New"/>
          <w:color w:val="040407"/>
          <w:spacing w:val="103"/>
          <w:w w:val="99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nell’anno</w:t>
      </w:r>
      <w:r w:rsidRPr="001F7A21">
        <w:rPr>
          <w:rFonts w:ascii="Courier New" w:eastAsia="Times New Roman" w:hAnsi="Courier New" w:cs="Courier New"/>
          <w:color w:val="040407"/>
          <w:spacing w:val="-3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antecedente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 la</w:t>
      </w:r>
      <w:r w:rsidRPr="001F7A21">
        <w:rPr>
          <w:rFonts w:ascii="Courier New" w:eastAsia="Times New Roman" w:hAnsi="Courier New" w:cs="Courier New"/>
          <w:color w:val="040407"/>
          <w:spacing w:val="-5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pubblicazione</w:t>
      </w:r>
      <w:r w:rsidRPr="001F7A21">
        <w:rPr>
          <w:rFonts w:ascii="Courier New" w:eastAsia="Times New Roman" w:hAnsi="Courier New" w:cs="Courier New"/>
          <w:color w:val="040407"/>
          <w:spacing w:val="-3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del</w:t>
      </w:r>
      <w:r w:rsidRPr="001F7A21">
        <w:rPr>
          <w:rFonts w:ascii="Courier New" w:eastAsia="Times New Roman" w:hAnsi="Courier New" w:cs="Courier New"/>
          <w:color w:val="040407"/>
          <w:spacing w:val="-2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bando</w:t>
      </w:r>
      <w:r w:rsidRPr="001F7A21">
        <w:rPr>
          <w:rFonts w:ascii="Courier New" w:eastAsia="Times New Roman" w:hAnsi="Courier New" w:cs="Courier New"/>
          <w:color w:val="040407"/>
          <w:spacing w:val="-2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di</w:t>
      </w:r>
      <w:r w:rsidRPr="001F7A21">
        <w:rPr>
          <w:rFonts w:ascii="Courier New" w:eastAsia="Times New Roman" w:hAnsi="Courier New" w:cs="Courier New"/>
          <w:color w:val="040407"/>
          <w:spacing w:val="-4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gara)</w:t>
      </w:r>
      <w:r w:rsidRPr="001F7A21">
        <w:rPr>
          <w:rFonts w:ascii="Courier New" w:eastAsia="Times New Roman" w:hAnsi="Courier New" w:cs="Courier New"/>
          <w:color w:val="040407"/>
          <w:spacing w:val="-2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risultano</w:t>
      </w:r>
      <w:r w:rsidRPr="001F7A21">
        <w:rPr>
          <w:rFonts w:ascii="Courier New" w:eastAsia="Times New Roman" w:hAnsi="Courier New" w:cs="Courier New"/>
          <w:color w:val="040407"/>
          <w:spacing w:val="-3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precisamente</w:t>
      </w:r>
      <w:r w:rsidRPr="001F7A21">
        <w:rPr>
          <w:rFonts w:ascii="Courier New" w:eastAsia="Times New Roman" w:hAnsi="Courier New" w:cs="Courier New"/>
          <w:color w:val="040407"/>
          <w:spacing w:val="-3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individuati per</w:t>
      </w:r>
      <w:r w:rsidRPr="001F7A21">
        <w:rPr>
          <w:rFonts w:ascii="Courier New" w:eastAsia="Times New Roman" w:hAnsi="Courier New" w:cs="Courier New"/>
          <w:color w:val="040407"/>
          <w:spacing w:val="123"/>
          <w:w w:val="99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nominativo</w:t>
      </w:r>
      <w:r w:rsidRPr="001F7A21">
        <w:rPr>
          <w:rFonts w:ascii="Courier New" w:eastAsia="Times New Roman" w:hAnsi="Courier New" w:cs="Courier New"/>
          <w:color w:val="040407"/>
          <w:spacing w:val="15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e</w:t>
      </w:r>
      <w:r w:rsidRPr="001F7A21">
        <w:rPr>
          <w:rFonts w:ascii="Courier New" w:eastAsia="Times New Roman" w:hAnsi="Courier New" w:cs="Courier New"/>
          <w:color w:val="040407"/>
          <w:spacing w:val="17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qualifica</w:t>
      </w:r>
      <w:r w:rsidRPr="001F7A21">
        <w:rPr>
          <w:rFonts w:ascii="Courier New" w:eastAsia="Times New Roman" w:hAnsi="Courier New" w:cs="Courier New"/>
          <w:color w:val="040407"/>
          <w:spacing w:val="17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ricoperta</w:t>
      </w:r>
      <w:r w:rsidRPr="001F7A21">
        <w:rPr>
          <w:rFonts w:ascii="Courier New" w:eastAsia="Times New Roman" w:hAnsi="Courier New" w:cs="Courier New"/>
          <w:color w:val="040407"/>
          <w:spacing w:val="14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nel</w:t>
      </w:r>
      <w:r w:rsidRPr="001F7A21">
        <w:rPr>
          <w:rFonts w:ascii="Courier New" w:eastAsia="Times New Roman" w:hAnsi="Courier New" w:cs="Courier New"/>
          <w:color w:val="040407"/>
          <w:spacing w:val="16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rispettivo</w:t>
      </w:r>
      <w:r w:rsidRPr="001F7A21">
        <w:rPr>
          <w:rFonts w:ascii="Courier New" w:eastAsia="Times New Roman" w:hAnsi="Courier New" w:cs="Courier New"/>
          <w:color w:val="040407"/>
          <w:spacing w:val="15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certificato</w:t>
      </w:r>
      <w:r w:rsidRPr="001F7A21">
        <w:rPr>
          <w:rFonts w:ascii="Courier New" w:eastAsia="Times New Roman" w:hAnsi="Courier New" w:cs="Courier New"/>
          <w:color w:val="040407"/>
          <w:spacing w:val="16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storico</w:t>
      </w:r>
      <w:r w:rsidRPr="001F7A21">
        <w:rPr>
          <w:rFonts w:ascii="Courier New" w:eastAsia="Times New Roman" w:hAnsi="Courier New" w:cs="Courier New"/>
          <w:color w:val="040407"/>
          <w:spacing w:val="18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2"/>
          <w:sz w:val="20"/>
          <w:szCs w:val="20"/>
          <w:lang w:eastAsia="it-IT"/>
        </w:rPr>
        <w:t>di</w:t>
      </w:r>
      <w:r w:rsidRPr="001F7A21">
        <w:rPr>
          <w:rFonts w:ascii="Courier New" w:eastAsia="Times New Roman" w:hAnsi="Courier New" w:cs="Courier New"/>
          <w:color w:val="040407"/>
          <w:spacing w:val="16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iscrizione</w:t>
      </w:r>
      <w:r w:rsidRPr="001F7A21">
        <w:rPr>
          <w:rFonts w:ascii="Courier New" w:eastAsia="Times New Roman" w:hAnsi="Courier New" w:cs="Courier New"/>
          <w:color w:val="040407"/>
          <w:spacing w:val="14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al</w:t>
      </w:r>
      <w:r w:rsidRPr="001F7A21">
        <w:rPr>
          <w:rFonts w:ascii="Courier New" w:eastAsia="Times New Roman" w:hAnsi="Courier New" w:cs="Courier New"/>
          <w:color w:val="040407"/>
          <w:spacing w:val="16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Registro</w:t>
      </w:r>
      <w:r w:rsidRPr="001F7A21">
        <w:rPr>
          <w:rFonts w:ascii="Courier New" w:eastAsia="Times New Roman" w:hAnsi="Courier New" w:cs="Courier New"/>
          <w:color w:val="040407"/>
          <w:spacing w:val="15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delle</w:t>
      </w:r>
      <w:r w:rsidRPr="001F7A21">
        <w:rPr>
          <w:rFonts w:ascii="Courier New" w:eastAsia="Times New Roman" w:hAnsi="Courier New" w:cs="Courier New"/>
          <w:color w:val="040407"/>
          <w:spacing w:val="121"/>
          <w:w w:val="99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imprese</w:t>
      </w:r>
      <w:r w:rsidRPr="001F7A21">
        <w:rPr>
          <w:rFonts w:ascii="Courier New" w:eastAsia="Times New Roman" w:hAnsi="Courier New" w:cs="Courier New"/>
          <w:color w:val="040407"/>
          <w:spacing w:val="-11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presso</w:t>
      </w:r>
      <w:r w:rsidRPr="001F7A21">
        <w:rPr>
          <w:rFonts w:ascii="Courier New" w:eastAsia="Times New Roman" w:hAnsi="Courier New" w:cs="Courier New"/>
          <w:color w:val="040407"/>
          <w:spacing w:val="-8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la</w:t>
      </w:r>
      <w:r w:rsidRPr="001F7A21">
        <w:rPr>
          <w:rFonts w:ascii="Courier New" w:eastAsia="Times New Roman" w:hAnsi="Courier New" w:cs="Courier New"/>
          <w:color w:val="040407"/>
          <w:spacing w:val="-10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competente</w:t>
      </w:r>
      <w:r w:rsidRPr="001F7A21">
        <w:rPr>
          <w:rFonts w:ascii="Courier New" w:eastAsia="Times New Roman" w:hAnsi="Courier New" w:cs="Courier New"/>
          <w:color w:val="040407"/>
          <w:spacing w:val="-10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C.C.I.A.A..</w:t>
      </w:r>
    </w:p>
    <w:p w14:paraId="0621633B" w14:textId="77777777" w:rsidR="00D93209" w:rsidRPr="001F7A21" w:rsidRDefault="00D93209" w:rsidP="001F7A21">
      <w:pPr>
        <w:widowControl w:val="0"/>
        <w:autoSpaceDE w:val="0"/>
        <w:autoSpaceDN w:val="0"/>
        <w:adjustRightInd w:val="0"/>
        <w:spacing w:after="0" w:line="276" w:lineRule="exact"/>
        <w:ind w:right="-1" w:firstLine="426"/>
        <w:jc w:val="both"/>
        <w:outlineLvl w:val="0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1F7A21">
        <w:rPr>
          <w:rFonts w:ascii="Courier New" w:eastAsia="Times New Roman" w:hAnsi="Courier New" w:cs="Courier New"/>
          <w:b/>
          <w:color w:val="040407"/>
          <w:spacing w:val="-2"/>
          <w:sz w:val="20"/>
          <w:szCs w:val="20"/>
          <w:lang w:eastAsia="it-IT"/>
        </w:rPr>
        <w:t>ovvero</w:t>
      </w:r>
    </w:p>
    <w:p w14:paraId="49E8788B" w14:textId="77777777" w:rsidR="00D93209" w:rsidRPr="001F7A21" w:rsidRDefault="00D93209" w:rsidP="001F7A2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 w:right="-1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7A21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lang w:eastAsia="it-IT"/>
        </w:rPr>
        <w:t>[per</w:t>
      </w:r>
      <w:r w:rsidRPr="001F7A21">
        <w:rPr>
          <w:rFonts w:ascii="Courier New" w:eastAsia="Times New Roman" w:hAnsi="Courier New" w:cs="Courier New"/>
          <w:i/>
          <w:color w:val="040407"/>
          <w:spacing w:val="25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z w:val="20"/>
          <w:szCs w:val="20"/>
          <w:lang w:eastAsia="it-IT"/>
        </w:rPr>
        <w:t>i</w:t>
      </w:r>
      <w:r w:rsidRPr="001F7A21">
        <w:rPr>
          <w:rFonts w:ascii="Courier New" w:eastAsia="Times New Roman" w:hAnsi="Courier New" w:cs="Courier New"/>
          <w:i/>
          <w:color w:val="040407"/>
          <w:spacing w:val="25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lang w:eastAsia="it-IT"/>
        </w:rPr>
        <w:t>soggetti</w:t>
      </w:r>
      <w:r w:rsidRPr="001F7A21">
        <w:rPr>
          <w:rFonts w:ascii="Courier New" w:eastAsia="Times New Roman" w:hAnsi="Courier New" w:cs="Courier New"/>
          <w:i/>
          <w:color w:val="040407"/>
          <w:spacing w:val="28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u w:val="single"/>
          <w:lang w:eastAsia="it-IT"/>
        </w:rPr>
        <w:t>NON</w:t>
      </w:r>
      <w:r w:rsidRPr="001F7A21">
        <w:rPr>
          <w:rFonts w:ascii="Courier New" w:eastAsia="Times New Roman" w:hAnsi="Courier New" w:cs="Courier New"/>
          <w:i/>
          <w:color w:val="040407"/>
          <w:spacing w:val="24"/>
          <w:sz w:val="20"/>
          <w:szCs w:val="20"/>
          <w:u w:val="single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lang w:eastAsia="it-IT"/>
        </w:rPr>
        <w:t>iscritti</w:t>
      </w:r>
      <w:r w:rsidRPr="001F7A21">
        <w:rPr>
          <w:rFonts w:ascii="Courier New" w:eastAsia="Times New Roman" w:hAnsi="Courier New" w:cs="Courier New"/>
          <w:i/>
          <w:color w:val="040407"/>
          <w:spacing w:val="25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lang w:eastAsia="it-IT"/>
        </w:rPr>
        <w:t>nel</w:t>
      </w:r>
      <w:r w:rsidRPr="001F7A21">
        <w:rPr>
          <w:rFonts w:ascii="Courier New" w:eastAsia="Times New Roman" w:hAnsi="Courier New" w:cs="Courier New"/>
          <w:i/>
          <w:color w:val="040407"/>
          <w:spacing w:val="26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pacing w:val="-3"/>
          <w:sz w:val="20"/>
          <w:szCs w:val="20"/>
          <w:lang w:eastAsia="it-IT"/>
        </w:rPr>
        <w:t>registro</w:t>
      </w:r>
      <w:r w:rsidRPr="001F7A21">
        <w:rPr>
          <w:rFonts w:ascii="Courier New" w:eastAsia="Times New Roman" w:hAnsi="Courier New" w:cs="Courier New"/>
          <w:i/>
          <w:color w:val="040407"/>
          <w:spacing w:val="27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lang w:eastAsia="it-IT"/>
        </w:rPr>
        <w:t>tenuto</w:t>
      </w:r>
      <w:r w:rsidRPr="001F7A21">
        <w:rPr>
          <w:rFonts w:ascii="Courier New" w:eastAsia="Times New Roman" w:hAnsi="Courier New" w:cs="Courier New"/>
          <w:i/>
          <w:color w:val="040407"/>
          <w:spacing w:val="25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lang w:eastAsia="it-IT"/>
        </w:rPr>
        <w:t>dalla</w:t>
      </w:r>
      <w:r w:rsidRPr="001F7A21">
        <w:rPr>
          <w:rFonts w:ascii="Courier New" w:eastAsia="Times New Roman" w:hAnsi="Courier New" w:cs="Courier New"/>
          <w:i/>
          <w:color w:val="040407"/>
          <w:spacing w:val="27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lang w:eastAsia="it-IT"/>
        </w:rPr>
        <w:t>Camera</w:t>
      </w:r>
      <w:r w:rsidRPr="001F7A21">
        <w:rPr>
          <w:rFonts w:ascii="Courier New" w:eastAsia="Times New Roman" w:hAnsi="Courier New" w:cs="Courier New"/>
          <w:i/>
          <w:color w:val="040407"/>
          <w:spacing w:val="28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z w:val="20"/>
          <w:szCs w:val="20"/>
          <w:lang w:eastAsia="it-IT"/>
        </w:rPr>
        <w:t>di</w:t>
      </w:r>
      <w:r w:rsidRPr="001F7A21">
        <w:rPr>
          <w:rFonts w:ascii="Courier New" w:eastAsia="Times New Roman" w:hAnsi="Courier New" w:cs="Courier New"/>
          <w:i/>
          <w:color w:val="040407"/>
          <w:spacing w:val="25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pacing w:val="-2"/>
          <w:sz w:val="20"/>
          <w:szCs w:val="20"/>
          <w:lang w:eastAsia="it-IT"/>
        </w:rPr>
        <w:t>commercio</w:t>
      </w:r>
      <w:r w:rsidRPr="001F7A21">
        <w:rPr>
          <w:rFonts w:ascii="Courier New" w:eastAsia="Times New Roman" w:hAnsi="Courier New" w:cs="Courier New"/>
          <w:i/>
          <w:color w:val="040407"/>
          <w:spacing w:val="25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lang w:eastAsia="it-IT"/>
        </w:rPr>
        <w:t>industria,</w:t>
      </w:r>
      <w:r w:rsidRPr="001F7A21">
        <w:rPr>
          <w:rFonts w:ascii="Courier New" w:eastAsia="Times New Roman" w:hAnsi="Courier New" w:cs="Courier New"/>
          <w:i/>
          <w:color w:val="040407"/>
          <w:spacing w:val="99"/>
          <w:w w:val="99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lang w:eastAsia="it-IT"/>
        </w:rPr>
        <w:t>artigianato</w:t>
      </w:r>
      <w:r w:rsidRPr="001F7A21">
        <w:rPr>
          <w:rFonts w:ascii="Courier New" w:eastAsia="Times New Roman" w:hAnsi="Courier New" w:cs="Courier New"/>
          <w:i/>
          <w:color w:val="040407"/>
          <w:spacing w:val="25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z w:val="20"/>
          <w:szCs w:val="20"/>
          <w:lang w:eastAsia="it-IT"/>
        </w:rPr>
        <w:t>e</w:t>
      </w:r>
      <w:r w:rsidRPr="001F7A21">
        <w:rPr>
          <w:rFonts w:ascii="Courier New" w:eastAsia="Times New Roman" w:hAnsi="Courier New" w:cs="Courier New"/>
          <w:i/>
          <w:color w:val="040407"/>
          <w:spacing w:val="28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lang w:eastAsia="it-IT"/>
        </w:rPr>
        <w:t>agricoltura</w:t>
      </w:r>
      <w:r w:rsidRPr="001F7A21">
        <w:rPr>
          <w:rFonts w:ascii="Courier New" w:eastAsia="Times New Roman" w:hAnsi="Courier New" w:cs="Courier New"/>
          <w:i/>
          <w:color w:val="040407"/>
          <w:spacing w:val="26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pacing w:val="-2"/>
          <w:sz w:val="20"/>
          <w:szCs w:val="20"/>
          <w:lang w:eastAsia="it-IT"/>
        </w:rPr>
        <w:t>oppure</w:t>
      </w:r>
      <w:r w:rsidRPr="001F7A21">
        <w:rPr>
          <w:rFonts w:ascii="Courier New" w:eastAsia="Times New Roman" w:hAnsi="Courier New" w:cs="Courier New"/>
          <w:i/>
          <w:color w:val="040407"/>
          <w:spacing w:val="28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lang w:eastAsia="it-IT"/>
        </w:rPr>
        <w:t>nel</w:t>
      </w:r>
      <w:r w:rsidRPr="001F7A21">
        <w:rPr>
          <w:rFonts w:ascii="Courier New" w:eastAsia="Times New Roman" w:hAnsi="Courier New" w:cs="Courier New"/>
          <w:i/>
          <w:color w:val="040407"/>
          <w:spacing w:val="27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pacing w:val="-3"/>
          <w:sz w:val="20"/>
          <w:szCs w:val="20"/>
          <w:lang w:eastAsia="it-IT"/>
        </w:rPr>
        <w:t>registro</w:t>
      </w:r>
      <w:r w:rsidRPr="001F7A21">
        <w:rPr>
          <w:rFonts w:ascii="Courier New" w:eastAsia="Times New Roman" w:hAnsi="Courier New" w:cs="Courier New"/>
          <w:i/>
          <w:color w:val="040407"/>
          <w:spacing w:val="29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lang w:eastAsia="it-IT"/>
        </w:rPr>
        <w:t>delle</w:t>
      </w:r>
      <w:r w:rsidRPr="001F7A21">
        <w:rPr>
          <w:rFonts w:ascii="Courier New" w:eastAsia="Times New Roman" w:hAnsi="Courier New" w:cs="Courier New"/>
          <w:i/>
          <w:color w:val="040407"/>
          <w:spacing w:val="25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lang w:eastAsia="it-IT"/>
        </w:rPr>
        <w:t>commissioni</w:t>
      </w:r>
      <w:r w:rsidRPr="001F7A21">
        <w:rPr>
          <w:rFonts w:ascii="Courier New" w:eastAsia="Times New Roman" w:hAnsi="Courier New" w:cs="Courier New"/>
          <w:i/>
          <w:color w:val="040407"/>
          <w:spacing w:val="27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pacing w:val="-2"/>
          <w:sz w:val="20"/>
          <w:szCs w:val="20"/>
          <w:lang w:eastAsia="it-IT"/>
        </w:rPr>
        <w:t>provinciali</w:t>
      </w:r>
      <w:r w:rsidRPr="001F7A21">
        <w:rPr>
          <w:rFonts w:ascii="Courier New" w:eastAsia="Times New Roman" w:hAnsi="Courier New" w:cs="Courier New"/>
          <w:i/>
          <w:color w:val="040407"/>
          <w:spacing w:val="26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lang w:eastAsia="it-IT"/>
        </w:rPr>
        <w:t>per</w:t>
      </w:r>
      <w:r w:rsidRPr="001F7A21">
        <w:rPr>
          <w:rFonts w:ascii="Courier New" w:eastAsia="Times New Roman" w:hAnsi="Courier New" w:cs="Courier New"/>
          <w:i/>
          <w:color w:val="040407"/>
          <w:spacing w:val="29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lang w:eastAsia="it-IT"/>
        </w:rPr>
        <w:t>l’artigianato]</w:t>
      </w:r>
      <w:r w:rsidRPr="001F7A21">
        <w:rPr>
          <w:rFonts w:ascii="Courier New" w:eastAsia="Times New Roman" w:hAnsi="Courier New" w:cs="Courier New"/>
          <w:i/>
          <w:color w:val="040407"/>
          <w:spacing w:val="93"/>
          <w:w w:val="99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che</w:t>
      </w:r>
      <w:r w:rsidRPr="001F7A21">
        <w:rPr>
          <w:rFonts w:ascii="Courier New" w:eastAsia="Times New Roman" w:hAnsi="Courier New" w:cs="Courier New"/>
          <w:color w:val="040407"/>
          <w:spacing w:val="38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i</w:t>
      </w:r>
      <w:r w:rsidRPr="001F7A21">
        <w:rPr>
          <w:rFonts w:ascii="Courier New" w:eastAsia="Times New Roman" w:hAnsi="Courier New" w:cs="Courier New"/>
          <w:color w:val="040407"/>
          <w:spacing w:val="38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dati</w:t>
      </w:r>
      <w:r w:rsidRPr="001F7A21">
        <w:rPr>
          <w:rFonts w:ascii="Courier New" w:eastAsia="Times New Roman" w:hAnsi="Courier New" w:cs="Courier New"/>
          <w:color w:val="040407"/>
          <w:spacing w:val="38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identificativi</w:t>
      </w:r>
      <w:r w:rsidRPr="001F7A21">
        <w:rPr>
          <w:rFonts w:ascii="Courier New" w:eastAsia="Times New Roman" w:hAnsi="Courier New" w:cs="Courier New"/>
          <w:color w:val="040407"/>
          <w:spacing w:val="41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(nome,</w:t>
      </w:r>
      <w:r w:rsidRPr="001F7A21">
        <w:rPr>
          <w:rFonts w:ascii="Courier New" w:eastAsia="Times New Roman" w:hAnsi="Courier New" w:cs="Courier New"/>
          <w:color w:val="040407"/>
          <w:spacing w:val="38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cognome,</w:t>
      </w:r>
      <w:r w:rsidRPr="001F7A21">
        <w:rPr>
          <w:rFonts w:ascii="Courier New" w:eastAsia="Times New Roman" w:hAnsi="Courier New" w:cs="Courier New"/>
          <w:color w:val="040407"/>
          <w:spacing w:val="38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data</w:t>
      </w:r>
      <w:r w:rsidRPr="001F7A21">
        <w:rPr>
          <w:rFonts w:ascii="Courier New" w:eastAsia="Times New Roman" w:hAnsi="Courier New" w:cs="Courier New"/>
          <w:color w:val="040407"/>
          <w:spacing w:val="39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e</w:t>
      </w:r>
      <w:r w:rsidRPr="001F7A21">
        <w:rPr>
          <w:rFonts w:ascii="Courier New" w:eastAsia="Times New Roman" w:hAnsi="Courier New" w:cs="Courier New"/>
          <w:color w:val="040407"/>
          <w:spacing w:val="39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luogo</w:t>
      </w:r>
      <w:r w:rsidRPr="001F7A21">
        <w:rPr>
          <w:rFonts w:ascii="Courier New" w:eastAsia="Times New Roman" w:hAnsi="Courier New" w:cs="Courier New"/>
          <w:color w:val="040407"/>
          <w:spacing w:val="40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di</w:t>
      </w:r>
      <w:r w:rsidRPr="001F7A21">
        <w:rPr>
          <w:rFonts w:ascii="Courier New" w:eastAsia="Times New Roman" w:hAnsi="Courier New" w:cs="Courier New"/>
          <w:color w:val="040407"/>
          <w:spacing w:val="38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nascita,</w:t>
      </w:r>
      <w:r w:rsidRPr="001F7A21">
        <w:rPr>
          <w:rFonts w:ascii="Courier New" w:eastAsia="Times New Roman" w:hAnsi="Courier New" w:cs="Courier New"/>
          <w:color w:val="040407"/>
          <w:spacing w:val="40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codice</w:t>
      </w:r>
      <w:r w:rsidRPr="001F7A21">
        <w:rPr>
          <w:rFonts w:ascii="Courier New" w:eastAsia="Times New Roman" w:hAnsi="Courier New" w:cs="Courier New"/>
          <w:color w:val="040407"/>
          <w:spacing w:val="39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fiscale,</w:t>
      </w:r>
      <w:r w:rsidRPr="001F7A21">
        <w:rPr>
          <w:rFonts w:ascii="Courier New" w:eastAsia="Times New Roman" w:hAnsi="Courier New" w:cs="Courier New"/>
          <w:color w:val="040407"/>
          <w:spacing w:val="40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comune</w:t>
      </w:r>
      <w:r w:rsidRPr="001F7A21">
        <w:rPr>
          <w:rFonts w:ascii="Courier New" w:eastAsia="Times New Roman" w:hAnsi="Courier New" w:cs="Courier New"/>
          <w:color w:val="040407"/>
          <w:spacing w:val="39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di</w:t>
      </w:r>
      <w:r w:rsidRPr="001F7A21">
        <w:rPr>
          <w:rFonts w:ascii="Courier New" w:eastAsia="Times New Roman" w:hAnsi="Courier New" w:cs="Courier New"/>
          <w:color w:val="040407"/>
          <w:spacing w:val="97"/>
          <w:w w:val="99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residenza</w:t>
      </w:r>
      <w:r w:rsidRPr="001F7A21">
        <w:rPr>
          <w:rFonts w:ascii="Courier New" w:eastAsia="Times New Roman" w:hAnsi="Courier New" w:cs="Courier New"/>
          <w:color w:val="040407"/>
          <w:spacing w:val="-2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etc.)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dei</w:t>
      </w:r>
      <w:r w:rsidRPr="001F7A21">
        <w:rPr>
          <w:rFonts w:ascii="Courier New" w:eastAsia="Times New Roman" w:hAnsi="Courier New" w:cs="Courier New"/>
          <w:color w:val="040407"/>
          <w:spacing w:val="-3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soggetti</w:t>
      </w:r>
      <w:r w:rsidRPr="001F7A21">
        <w:rPr>
          <w:rFonts w:ascii="Courier New" w:eastAsia="Times New Roman" w:hAnsi="Courier New" w:cs="Courier New"/>
          <w:color w:val="040407"/>
          <w:spacing w:val="1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di</w:t>
      </w:r>
      <w:r w:rsidRPr="001F7A21">
        <w:rPr>
          <w:rFonts w:ascii="Courier New" w:eastAsia="Times New Roman" w:hAnsi="Courier New" w:cs="Courier New"/>
          <w:color w:val="040407"/>
          <w:spacing w:val="-3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cui</w:t>
      </w:r>
      <w:r w:rsidRPr="001F7A21">
        <w:rPr>
          <w:rFonts w:ascii="Courier New" w:eastAsia="Times New Roman" w:hAnsi="Courier New" w:cs="Courier New"/>
          <w:color w:val="040407"/>
          <w:spacing w:val="1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 xml:space="preserve">all’art.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80,</w:t>
      </w:r>
      <w:r w:rsidRPr="001F7A21">
        <w:rPr>
          <w:rFonts w:ascii="Courier New" w:eastAsia="Times New Roman" w:hAnsi="Courier New" w:cs="Courier New"/>
          <w:color w:val="040407"/>
          <w:spacing w:val="-2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comma</w:t>
      </w:r>
      <w:r w:rsidRPr="001F7A21">
        <w:rPr>
          <w:rFonts w:ascii="Courier New" w:eastAsia="Times New Roman" w:hAnsi="Courier New" w:cs="Courier New"/>
          <w:color w:val="040407"/>
          <w:spacing w:val="-2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3</w:t>
      </w:r>
      <w:r w:rsidRPr="001F7A21">
        <w:rPr>
          <w:rFonts w:ascii="Courier New" w:eastAsia="Times New Roman" w:hAnsi="Courier New" w:cs="Courier New"/>
          <w:color w:val="040407"/>
          <w:spacing w:val="-2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del</w:t>
      </w:r>
      <w:r w:rsidRPr="001F7A21">
        <w:rPr>
          <w:rFonts w:ascii="Courier New" w:eastAsia="Times New Roman" w:hAnsi="Courier New" w:cs="Courier New"/>
          <w:color w:val="040407"/>
          <w:spacing w:val="-2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Codice</w:t>
      </w:r>
      <w:r w:rsidRPr="001F7A21">
        <w:rPr>
          <w:rFonts w:ascii="Courier New" w:eastAsia="Times New Roman" w:hAnsi="Courier New" w:cs="Courier New"/>
          <w:color w:val="040407"/>
          <w:spacing w:val="-4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(nel</w:t>
      </w:r>
      <w:r w:rsidRPr="001F7A21">
        <w:rPr>
          <w:rFonts w:ascii="Courier New" w:eastAsia="Times New Roman" w:hAnsi="Courier New" w:cs="Courier New"/>
          <w:color w:val="040407"/>
          <w:spacing w:val="1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cui</w:t>
      </w:r>
      <w:r w:rsidRPr="001F7A21">
        <w:rPr>
          <w:rFonts w:ascii="Courier New" w:eastAsia="Times New Roman" w:hAnsi="Courier New" w:cs="Courier New"/>
          <w:color w:val="040407"/>
          <w:spacing w:val="-2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ambito sono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compresi</w:t>
      </w:r>
      <w:r w:rsidRPr="001F7A21">
        <w:rPr>
          <w:rFonts w:ascii="Courier New" w:eastAsia="Times New Roman" w:hAnsi="Courier New" w:cs="Courier New"/>
          <w:color w:val="040407"/>
          <w:spacing w:val="87"/>
          <w:w w:val="99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anche</w:t>
      </w:r>
      <w:r w:rsidRPr="001F7A21">
        <w:rPr>
          <w:rFonts w:ascii="Courier New" w:eastAsia="Times New Roman" w:hAnsi="Courier New" w:cs="Courier New"/>
          <w:color w:val="040407"/>
          <w:spacing w:val="17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quelli</w:t>
      </w:r>
      <w:r w:rsidRPr="001F7A21">
        <w:rPr>
          <w:rFonts w:ascii="Courier New" w:eastAsia="Times New Roman" w:hAnsi="Courier New" w:cs="Courier New"/>
          <w:color w:val="040407"/>
          <w:spacing w:val="17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che</w:t>
      </w:r>
      <w:r w:rsidRPr="001F7A21">
        <w:rPr>
          <w:rFonts w:ascii="Courier New" w:eastAsia="Times New Roman" w:hAnsi="Courier New" w:cs="Courier New"/>
          <w:color w:val="040407"/>
          <w:spacing w:val="17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hanno</w:t>
      </w:r>
      <w:r w:rsidRPr="001F7A21">
        <w:rPr>
          <w:rFonts w:ascii="Courier New" w:eastAsia="Times New Roman" w:hAnsi="Courier New" w:cs="Courier New"/>
          <w:color w:val="040407"/>
          <w:spacing w:val="18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operato</w:t>
      </w:r>
      <w:r w:rsidRPr="001F7A21">
        <w:rPr>
          <w:rFonts w:ascii="Courier New" w:eastAsia="Times New Roman" w:hAnsi="Courier New" w:cs="Courier New"/>
          <w:color w:val="040407"/>
          <w:spacing w:val="18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presso</w:t>
      </w:r>
      <w:r w:rsidRPr="001F7A21">
        <w:rPr>
          <w:rFonts w:ascii="Courier New" w:eastAsia="Times New Roman" w:hAnsi="Courier New" w:cs="Courier New"/>
          <w:color w:val="040407"/>
          <w:spacing w:val="15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l’operatore</w:t>
      </w:r>
      <w:r w:rsidRPr="001F7A21">
        <w:rPr>
          <w:rFonts w:ascii="Courier New" w:eastAsia="Times New Roman" w:hAnsi="Courier New" w:cs="Courier New"/>
          <w:color w:val="040407"/>
          <w:spacing w:val="17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acquisito</w:t>
      </w:r>
      <w:r w:rsidRPr="001F7A21">
        <w:rPr>
          <w:rFonts w:ascii="Courier New" w:eastAsia="Times New Roman" w:hAnsi="Courier New" w:cs="Courier New"/>
          <w:color w:val="040407"/>
          <w:spacing w:val="18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in</w:t>
      </w:r>
      <w:r w:rsidRPr="001F7A21">
        <w:rPr>
          <w:rFonts w:ascii="Courier New" w:eastAsia="Times New Roman" w:hAnsi="Courier New" w:cs="Courier New"/>
          <w:color w:val="040407"/>
          <w:spacing w:val="18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caso</w:t>
      </w:r>
      <w:r w:rsidRPr="001F7A21">
        <w:rPr>
          <w:rFonts w:ascii="Courier New" w:eastAsia="Times New Roman" w:hAnsi="Courier New" w:cs="Courier New"/>
          <w:color w:val="040407"/>
          <w:spacing w:val="18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di</w:t>
      </w:r>
      <w:r w:rsidRPr="001F7A21">
        <w:rPr>
          <w:rFonts w:ascii="Courier New" w:eastAsia="Times New Roman" w:hAnsi="Courier New" w:cs="Courier New"/>
          <w:color w:val="040407"/>
          <w:spacing w:val="16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incorporazione,</w:t>
      </w:r>
      <w:r w:rsidRPr="001F7A21">
        <w:rPr>
          <w:rFonts w:ascii="Courier New" w:eastAsia="Times New Roman" w:hAnsi="Courier New" w:cs="Courier New"/>
          <w:color w:val="040407"/>
          <w:spacing w:val="18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fusione</w:t>
      </w:r>
      <w:r w:rsidRPr="001F7A21">
        <w:rPr>
          <w:rFonts w:ascii="Courier New" w:eastAsia="Times New Roman" w:hAnsi="Courier New" w:cs="Courier New"/>
          <w:color w:val="040407"/>
          <w:spacing w:val="99"/>
          <w:w w:val="99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societaria,</w:t>
      </w:r>
      <w:r w:rsidRPr="001F7A21">
        <w:rPr>
          <w:rFonts w:ascii="Courier New" w:eastAsia="Times New Roman" w:hAnsi="Courier New" w:cs="Courier New"/>
          <w:color w:val="040407"/>
          <w:spacing w:val="8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cessione</w:t>
      </w:r>
      <w:r w:rsidRPr="001F7A21">
        <w:rPr>
          <w:rFonts w:ascii="Courier New" w:eastAsia="Times New Roman" w:hAnsi="Courier New" w:cs="Courier New"/>
          <w:color w:val="040407"/>
          <w:spacing w:val="6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d’azienda,</w:t>
      </w:r>
      <w:r w:rsidRPr="001F7A21">
        <w:rPr>
          <w:rFonts w:ascii="Courier New" w:eastAsia="Times New Roman" w:hAnsi="Courier New" w:cs="Courier New"/>
          <w:color w:val="040407"/>
          <w:spacing w:val="9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comprese</w:t>
      </w:r>
      <w:r w:rsidRPr="001F7A21">
        <w:rPr>
          <w:rFonts w:ascii="Courier New" w:eastAsia="Times New Roman" w:hAnsi="Courier New" w:cs="Courier New"/>
          <w:color w:val="040407"/>
          <w:spacing w:val="6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le</w:t>
      </w:r>
      <w:r w:rsidRPr="001F7A21">
        <w:rPr>
          <w:rFonts w:ascii="Courier New" w:eastAsia="Times New Roman" w:hAnsi="Courier New" w:cs="Courier New"/>
          <w:color w:val="040407"/>
          <w:spacing w:val="8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ipotesi</w:t>
      </w:r>
      <w:r w:rsidRPr="001F7A21">
        <w:rPr>
          <w:rFonts w:ascii="Courier New" w:eastAsia="Times New Roman" w:hAnsi="Courier New" w:cs="Courier New"/>
          <w:color w:val="040407"/>
          <w:spacing w:val="7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di</w:t>
      </w:r>
      <w:r w:rsidRPr="001F7A21">
        <w:rPr>
          <w:rFonts w:ascii="Courier New" w:eastAsia="Times New Roman" w:hAnsi="Courier New" w:cs="Courier New"/>
          <w:color w:val="040407"/>
          <w:spacing w:val="6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trasformazione,</w:t>
      </w:r>
      <w:r w:rsidRPr="001F7A21">
        <w:rPr>
          <w:rFonts w:ascii="Courier New" w:eastAsia="Times New Roman" w:hAnsi="Courier New" w:cs="Courier New"/>
          <w:color w:val="040407"/>
          <w:spacing w:val="7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scissione</w:t>
      </w:r>
      <w:r w:rsidRPr="001F7A21">
        <w:rPr>
          <w:rFonts w:ascii="Courier New" w:eastAsia="Times New Roman" w:hAnsi="Courier New" w:cs="Courier New"/>
          <w:color w:val="040407"/>
          <w:spacing w:val="6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ed</w:t>
      </w:r>
      <w:r w:rsidRPr="001F7A21">
        <w:rPr>
          <w:rFonts w:ascii="Courier New" w:eastAsia="Times New Roman" w:hAnsi="Courier New" w:cs="Courier New"/>
          <w:color w:val="040407"/>
          <w:spacing w:val="7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affitto,</w:t>
      </w:r>
      <w:r w:rsidRPr="001F7A21">
        <w:rPr>
          <w:rFonts w:ascii="Courier New" w:eastAsia="Times New Roman" w:hAnsi="Courier New" w:cs="Courier New"/>
          <w:color w:val="040407"/>
          <w:spacing w:val="93"/>
          <w:w w:val="99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avvenute</w:t>
      </w:r>
      <w:r w:rsidRPr="001F7A21">
        <w:rPr>
          <w:rFonts w:ascii="Courier New" w:eastAsia="Times New Roman" w:hAnsi="Courier New" w:cs="Courier New"/>
          <w:color w:val="040407"/>
          <w:spacing w:val="-6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nell’anno</w:t>
      </w:r>
      <w:r w:rsidRPr="001F7A21">
        <w:rPr>
          <w:rFonts w:ascii="Courier New" w:eastAsia="Times New Roman" w:hAnsi="Courier New" w:cs="Courier New"/>
          <w:color w:val="040407"/>
          <w:spacing w:val="-5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antecedente</w:t>
      </w:r>
      <w:r w:rsidRPr="001F7A21">
        <w:rPr>
          <w:rFonts w:ascii="Courier New" w:eastAsia="Times New Roman" w:hAnsi="Courier New" w:cs="Courier New"/>
          <w:color w:val="040407"/>
          <w:spacing w:val="-8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la</w:t>
      </w:r>
      <w:r w:rsidRPr="001F7A21">
        <w:rPr>
          <w:rFonts w:ascii="Courier New" w:eastAsia="Times New Roman" w:hAnsi="Courier New" w:cs="Courier New"/>
          <w:color w:val="040407"/>
          <w:spacing w:val="-7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pubblicazione</w:t>
      </w:r>
      <w:r w:rsidRPr="001F7A21">
        <w:rPr>
          <w:rFonts w:ascii="Courier New" w:eastAsia="Times New Roman" w:hAnsi="Courier New" w:cs="Courier New"/>
          <w:color w:val="040407"/>
          <w:spacing w:val="-8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del</w:t>
      </w:r>
      <w:r w:rsidRPr="001F7A21">
        <w:rPr>
          <w:rFonts w:ascii="Courier New" w:eastAsia="Times New Roman" w:hAnsi="Courier New" w:cs="Courier New"/>
          <w:color w:val="040407"/>
          <w:spacing w:val="-7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bando</w:t>
      </w:r>
      <w:r w:rsidRPr="001F7A21">
        <w:rPr>
          <w:rFonts w:ascii="Courier New" w:eastAsia="Times New Roman" w:hAnsi="Courier New" w:cs="Courier New"/>
          <w:color w:val="040407"/>
          <w:spacing w:val="-4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2"/>
          <w:sz w:val="20"/>
          <w:szCs w:val="20"/>
          <w:lang w:eastAsia="it-IT"/>
        </w:rPr>
        <w:t>di</w:t>
      </w:r>
      <w:r w:rsidRPr="001F7A21">
        <w:rPr>
          <w:rFonts w:ascii="Courier New" w:eastAsia="Times New Roman" w:hAnsi="Courier New" w:cs="Courier New"/>
          <w:color w:val="040407"/>
          <w:spacing w:val="-7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gara)</w:t>
      </w:r>
      <w:r w:rsidRPr="001F7A21">
        <w:rPr>
          <w:rFonts w:ascii="Courier New" w:eastAsia="Times New Roman" w:hAnsi="Courier New" w:cs="Courier New"/>
          <w:color w:val="040407"/>
          <w:spacing w:val="-6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sono</w:t>
      </w:r>
      <w:r w:rsidRPr="001F7A21">
        <w:rPr>
          <w:rFonts w:ascii="Courier New" w:eastAsia="Times New Roman" w:hAnsi="Courier New" w:cs="Courier New"/>
          <w:color w:val="040407"/>
          <w:spacing w:val="-5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i</w:t>
      </w:r>
      <w:r w:rsidRPr="001F7A21">
        <w:rPr>
          <w:rFonts w:ascii="Courier New" w:eastAsia="Times New Roman" w:hAnsi="Courier New" w:cs="Courier New"/>
          <w:color w:val="040407"/>
          <w:spacing w:val="-8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seguenti:</w:t>
      </w:r>
    </w:p>
    <w:p w14:paraId="7665497B" w14:textId="77777777" w:rsidR="00D93209" w:rsidRPr="001F7A21" w:rsidRDefault="00D93209" w:rsidP="001F7A2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……………………………………………………………………………………. ……………………………………………………………………………………..</w:t>
      </w:r>
    </w:p>
    <w:p w14:paraId="26C0DD7C" w14:textId="77777777" w:rsidR="00D93209" w:rsidRPr="001F7A21" w:rsidRDefault="00D93209" w:rsidP="001F7A21">
      <w:pPr>
        <w:widowControl w:val="0"/>
        <w:autoSpaceDE w:val="0"/>
        <w:autoSpaceDN w:val="0"/>
        <w:adjustRightInd w:val="0"/>
        <w:spacing w:before="41" w:after="0" w:line="240" w:lineRule="auto"/>
        <w:ind w:right="-1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……………………………………………………………………………………..</w:t>
      </w:r>
    </w:p>
    <w:p w14:paraId="4FFDA3CE" w14:textId="77777777" w:rsidR="00D93209" w:rsidRPr="001F7A21" w:rsidRDefault="00D93209" w:rsidP="001F7A21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14:paraId="5081F3CC" w14:textId="77777777" w:rsidR="00D93209" w:rsidRPr="001F7A21" w:rsidRDefault="00D93209" w:rsidP="001F7A21">
      <w:pPr>
        <w:widowControl w:val="0"/>
        <w:autoSpaceDE w:val="0"/>
        <w:autoSpaceDN w:val="0"/>
        <w:adjustRightInd w:val="0"/>
        <w:spacing w:before="11" w:after="0" w:line="240" w:lineRule="auto"/>
        <w:ind w:right="-1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14:paraId="32DA3FCC" w14:textId="77777777" w:rsidR="001F7A21" w:rsidRPr="001F7A21" w:rsidRDefault="00D93209" w:rsidP="001F7A2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 w:right="-1" w:hanging="426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7A21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lang w:eastAsia="it-IT"/>
        </w:rPr>
        <w:lastRenderedPageBreak/>
        <w:t>che</w:t>
      </w:r>
      <w:r w:rsidRPr="001F7A21">
        <w:rPr>
          <w:rFonts w:ascii="Courier New" w:eastAsia="Times New Roman" w:hAnsi="Courier New" w:cs="Courier New"/>
          <w:color w:val="040407"/>
          <w:spacing w:val="-6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l’importo</w:t>
      </w:r>
      <w:r w:rsidRPr="001F7A21">
        <w:rPr>
          <w:rFonts w:ascii="Courier New" w:eastAsia="Times New Roman" w:hAnsi="Courier New" w:cs="Courier New"/>
          <w:color w:val="040407"/>
          <w:spacing w:val="-6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complessivo</w:t>
      </w:r>
      <w:r w:rsidRPr="001F7A21">
        <w:rPr>
          <w:rFonts w:ascii="Courier New" w:eastAsia="Times New Roman" w:hAnsi="Courier New" w:cs="Courier New"/>
          <w:color w:val="040407"/>
          <w:spacing w:val="-7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del</w:t>
      </w:r>
      <w:r w:rsidRPr="001F7A21">
        <w:rPr>
          <w:rFonts w:ascii="Courier New" w:eastAsia="Times New Roman" w:hAnsi="Courier New" w:cs="Courier New"/>
          <w:color w:val="040407"/>
          <w:spacing w:val="-4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servizio</w:t>
      </w:r>
      <w:r w:rsidRPr="001F7A21">
        <w:rPr>
          <w:rFonts w:ascii="Courier New" w:eastAsia="Times New Roman" w:hAnsi="Courier New" w:cs="Courier New"/>
          <w:color w:val="040407"/>
          <w:spacing w:val="-7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è</w:t>
      </w:r>
      <w:r w:rsidRPr="001F7A21">
        <w:rPr>
          <w:rFonts w:ascii="Courier New" w:eastAsia="Times New Roman" w:hAnsi="Courier New" w:cs="Courier New"/>
          <w:color w:val="040407"/>
          <w:spacing w:val="-7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remunerativo</w:t>
      </w:r>
      <w:r w:rsidRPr="001F7A21">
        <w:rPr>
          <w:rFonts w:ascii="Courier New" w:eastAsia="Times New Roman" w:hAnsi="Courier New" w:cs="Courier New"/>
          <w:color w:val="040407"/>
          <w:spacing w:val="-7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preso</w:t>
      </w:r>
      <w:r w:rsidRPr="001F7A21">
        <w:rPr>
          <w:rFonts w:ascii="Courier New" w:eastAsia="Times New Roman" w:hAnsi="Courier New" w:cs="Courier New"/>
          <w:color w:val="040407"/>
          <w:spacing w:val="-6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atto</w:t>
      </w:r>
      <w:r w:rsidRPr="001F7A21">
        <w:rPr>
          <w:rFonts w:ascii="Courier New" w:eastAsia="Times New Roman" w:hAnsi="Courier New" w:cs="Courier New"/>
          <w:color w:val="040407"/>
          <w:spacing w:val="-6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e</w:t>
      </w:r>
      <w:r w:rsidRPr="001F7A21">
        <w:rPr>
          <w:rFonts w:ascii="Courier New" w:eastAsia="Times New Roman" w:hAnsi="Courier New" w:cs="Courier New"/>
          <w:color w:val="040407"/>
          <w:spacing w:val="-8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tenuto</w:t>
      </w:r>
      <w:r w:rsidRPr="001F7A21">
        <w:rPr>
          <w:rFonts w:ascii="Courier New" w:eastAsia="Times New Roman" w:hAnsi="Courier New" w:cs="Courier New"/>
          <w:color w:val="040407"/>
          <w:spacing w:val="-6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conto:</w:t>
      </w:r>
    </w:p>
    <w:p w14:paraId="48F24D22" w14:textId="3A56E69F" w:rsidR="00D93209" w:rsidRPr="001F7A21" w:rsidRDefault="00D93209" w:rsidP="001F7A21">
      <w:pPr>
        <w:widowControl w:val="0"/>
        <w:numPr>
          <w:ilvl w:val="1"/>
          <w:numId w:val="5"/>
        </w:numPr>
        <w:suppressAutoHyphens/>
        <w:autoSpaceDE w:val="0"/>
        <w:autoSpaceDN w:val="0"/>
        <w:adjustRightInd w:val="0"/>
        <w:spacing w:before="77" w:after="0" w:line="273" w:lineRule="auto"/>
        <w:ind w:left="709" w:right="-1" w:hanging="283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delle</w:t>
      </w:r>
      <w:r w:rsidRPr="001F7A21">
        <w:rPr>
          <w:rFonts w:ascii="Courier New" w:eastAsia="Times New Roman" w:hAnsi="Courier New" w:cs="Courier New"/>
          <w:color w:val="040407"/>
          <w:spacing w:val="9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condizioni</w:t>
      </w:r>
      <w:r w:rsidRPr="001F7A21">
        <w:rPr>
          <w:rFonts w:ascii="Courier New" w:eastAsia="Times New Roman" w:hAnsi="Courier New" w:cs="Courier New"/>
          <w:color w:val="040407"/>
          <w:spacing w:val="9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contrattuali</w:t>
      </w:r>
      <w:r w:rsidRPr="001F7A21">
        <w:rPr>
          <w:rFonts w:ascii="Courier New" w:eastAsia="Times New Roman" w:hAnsi="Courier New" w:cs="Courier New"/>
          <w:color w:val="040407"/>
          <w:spacing w:val="11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e</w:t>
      </w:r>
      <w:r w:rsidRPr="001F7A21">
        <w:rPr>
          <w:rFonts w:ascii="Courier New" w:eastAsia="Times New Roman" w:hAnsi="Courier New" w:cs="Courier New"/>
          <w:color w:val="040407"/>
          <w:spacing w:val="8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degli</w:t>
      </w:r>
      <w:r w:rsidRPr="001F7A21">
        <w:rPr>
          <w:rFonts w:ascii="Courier New" w:eastAsia="Times New Roman" w:hAnsi="Courier New" w:cs="Courier New"/>
          <w:color w:val="040407"/>
          <w:spacing w:val="11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oneri</w:t>
      </w:r>
      <w:r w:rsidRPr="001F7A21">
        <w:rPr>
          <w:rFonts w:ascii="Courier New" w:eastAsia="Times New Roman" w:hAnsi="Courier New" w:cs="Courier New"/>
          <w:color w:val="040407"/>
          <w:spacing w:val="8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compresi</w:t>
      </w:r>
      <w:r w:rsidRPr="001F7A21">
        <w:rPr>
          <w:rFonts w:ascii="Courier New" w:eastAsia="Times New Roman" w:hAnsi="Courier New" w:cs="Courier New"/>
          <w:color w:val="040407"/>
          <w:spacing w:val="9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quelli</w:t>
      </w:r>
      <w:r w:rsidRPr="001F7A21">
        <w:rPr>
          <w:rFonts w:ascii="Courier New" w:eastAsia="Times New Roman" w:hAnsi="Courier New" w:cs="Courier New"/>
          <w:color w:val="040407"/>
          <w:spacing w:val="11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eventuali</w:t>
      </w:r>
      <w:r w:rsidRPr="001F7A21">
        <w:rPr>
          <w:rFonts w:ascii="Courier New" w:eastAsia="Times New Roman" w:hAnsi="Courier New" w:cs="Courier New"/>
          <w:color w:val="040407"/>
          <w:spacing w:val="9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relativi</w:t>
      </w:r>
      <w:r w:rsidRPr="001F7A21">
        <w:rPr>
          <w:rFonts w:ascii="Courier New" w:eastAsia="Times New Roman" w:hAnsi="Courier New" w:cs="Courier New"/>
          <w:color w:val="040407"/>
          <w:spacing w:val="8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in</w:t>
      </w:r>
      <w:r w:rsidRPr="001F7A21">
        <w:rPr>
          <w:rFonts w:ascii="Courier New" w:eastAsia="Times New Roman" w:hAnsi="Courier New" w:cs="Courier New"/>
          <w:color w:val="040407"/>
          <w:spacing w:val="9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materia</w:t>
      </w:r>
      <w:r w:rsidRPr="001F7A21">
        <w:rPr>
          <w:rFonts w:ascii="Courier New" w:eastAsia="Times New Roman" w:hAnsi="Courier New" w:cs="Courier New"/>
          <w:color w:val="040407"/>
          <w:spacing w:val="9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di</w:t>
      </w:r>
      <w:r w:rsidRPr="001F7A21">
        <w:rPr>
          <w:rFonts w:ascii="Courier New" w:eastAsia="Times New Roman" w:hAnsi="Courier New" w:cs="Courier New"/>
          <w:color w:val="040407"/>
          <w:spacing w:val="103"/>
          <w:w w:val="99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sicurezza,</w:t>
      </w:r>
      <w:r w:rsidRPr="001F7A21">
        <w:rPr>
          <w:rFonts w:ascii="Courier New" w:eastAsia="Times New Roman" w:hAnsi="Courier New" w:cs="Courier New"/>
          <w:color w:val="040407"/>
          <w:spacing w:val="6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2"/>
          <w:sz w:val="20"/>
          <w:szCs w:val="20"/>
          <w:lang w:eastAsia="it-IT"/>
        </w:rPr>
        <w:t>di</w:t>
      </w:r>
      <w:r w:rsidRPr="001F7A21">
        <w:rPr>
          <w:rFonts w:ascii="Courier New" w:eastAsia="Times New Roman" w:hAnsi="Courier New" w:cs="Courier New"/>
          <w:color w:val="040407"/>
          <w:spacing w:val="7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assicurazione,</w:t>
      </w:r>
      <w:r w:rsidRPr="001F7A21">
        <w:rPr>
          <w:rFonts w:ascii="Courier New" w:eastAsia="Times New Roman" w:hAnsi="Courier New" w:cs="Courier New"/>
          <w:color w:val="040407"/>
          <w:spacing w:val="7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di</w:t>
      </w:r>
      <w:r w:rsidRPr="001F7A21">
        <w:rPr>
          <w:rFonts w:ascii="Courier New" w:eastAsia="Times New Roman" w:hAnsi="Courier New" w:cs="Courier New"/>
          <w:color w:val="040407"/>
          <w:spacing w:val="5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condizioni</w:t>
      </w:r>
      <w:r w:rsidRPr="001F7A21">
        <w:rPr>
          <w:rFonts w:ascii="Courier New" w:eastAsia="Times New Roman" w:hAnsi="Courier New" w:cs="Courier New"/>
          <w:color w:val="040407"/>
          <w:spacing w:val="7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di</w:t>
      </w:r>
      <w:r w:rsidRPr="001F7A21">
        <w:rPr>
          <w:rFonts w:ascii="Courier New" w:eastAsia="Times New Roman" w:hAnsi="Courier New" w:cs="Courier New"/>
          <w:color w:val="040407"/>
          <w:spacing w:val="5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lavoro</w:t>
      </w:r>
      <w:r w:rsidRPr="001F7A21">
        <w:rPr>
          <w:rFonts w:ascii="Courier New" w:eastAsia="Times New Roman" w:hAnsi="Courier New" w:cs="Courier New"/>
          <w:color w:val="040407"/>
          <w:spacing w:val="7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e</w:t>
      </w:r>
      <w:r w:rsidRPr="001F7A21">
        <w:rPr>
          <w:rFonts w:ascii="Courier New" w:eastAsia="Times New Roman" w:hAnsi="Courier New" w:cs="Courier New"/>
          <w:color w:val="040407"/>
          <w:spacing w:val="8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2"/>
          <w:sz w:val="20"/>
          <w:szCs w:val="20"/>
          <w:lang w:eastAsia="it-IT"/>
        </w:rPr>
        <w:t>di</w:t>
      </w:r>
      <w:r w:rsidRPr="001F7A21">
        <w:rPr>
          <w:rFonts w:ascii="Courier New" w:eastAsia="Times New Roman" w:hAnsi="Courier New" w:cs="Courier New"/>
          <w:color w:val="040407"/>
          <w:spacing w:val="6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previdenza</w:t>
      </w:r>
      <w:r w:rsidRPr="001F7A21">
        <w:rPr>
          <w:rFonts w:ascii="Courier New" w:eastAsia="Times New Roman" w:hAnsi="Courier New" w:cs="Courier New"/>
          <w:color w:val="040407"/>
          <w:spacing w:val="6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e</w:t>
      </w:r>
      <w:r w:rsidRPr="001F7A21">
        <w:rPr>
          <w:rFonts w:ascii="Courier New" w:eastAsia="Times New Roman" w:hAnsi="Courier New" w:cs="Courier New"/>
          <w:color w:val="040407"/>
          <w:spacing w:val="6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assistenza</w:t>
      </w:r>
      <w:r w:rsidRPr="001F7A21">
        <w:rPr>
          <w:rFonts w:ascii="Courier New" w:eastAsia="Times New Roman" w:hAnsi="Courier New" w:cs="Courier New"/>
          <w:color w:val="040407"/>
          <w:spacing w:val="3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in</w:t>
      </w:r>
      <w:r w:rsidRPr="001F7A21">
        <w:rPr>
          <w:rFonts w:ascii="Courier New" w:eastAsia="Times New Roman" w:hAnsi="Courier New" w:cs="Courier New"/>
          <w:color w:val="040407"/>
          <w:spacing w:val="7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vigore</w:t>
      </w:r>
      <w:r w:rsidRPr="001F7A21">
        <w:rPr>
          <w:rFonts w:ascii="Courier New" w:eastAsia="Times New Roman" w:hAnsi="Courier New" w:cs="Courier New"/>
          <w:color w:val="040407"/>
          <w:spacing w:val="95"/>
          <w:w w:val="99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nel</w:t>
      </w:r>
      <w:r w:rsidRPr="001F7A21">
        <w:rPr>
          <w:rFonts w:ascii="Courier New" w:eastAsia="Times New Roman" w:hAnsi="Courier New" w:cs="Courier New"/>
          <w:color w:val="040407"/>
          <w:spacing w:val="-6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luogo</w:t>
      </w:r>
      <w:r w:rsidRPr="001F7A21">
        <w:rPr>
          <w:rFonts w:ascii="Courier New" w:eastAsia="Times New Roman" w:hAnsi="Courier New" w:cs="Courier New"/>
          <w:color w:val="040407"/>
          <w:spacing w:val="-6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dove</w:t>
      </w:r>
      <w:r w:rsidRPr="001F7A21">
        <w:rPr>
          <w:rFonts w:ascii="Courier New" w:eastAsia="Times New Roman" w:hAnsi="Courier New" w:cs="Courier New"/>
          <w:color w:val="040407"/>
          <w:spacing w:val="-6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devono</w:t>
      </w:r>
      <w:r w:rsidRPr="001F7A21">
        <w:rPr>
          <w:rFonts w:ascii="Courier New" w:eastAsia="Times New Roman" w:hAnsi="Courier New" w:cs="Courier New"/>
          <w:color w:val="040407"/>
          <w:spacing w:val="-4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essere</w:t>
      </w:r>
      <w:r w:rsidRPr="001F7A21">
        <w:rPr>
          <w:rFonts w:ascii="Courier New" w:eastAsia="Times New Roman" w:hAnsi="Courier New" w:cs="Courier New"/>
          <w:color w:val="040407"/>
          <w:spacing w:val="-4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svolti</w:t>
      </w:r>
      <w:r w:rsidRPr="001F7A21">
        <w:rPr>
          <w:rFonts w:ascii="Courier New" w:eastAsia="Times New Roman" w:hAnsi="Courier New" w:cs="Courier New"/>
          <w:color w:val="040407"/>
          <w:spacing w:val="-6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i</w:t>
      </w:r>
      <w:r w:rsidRPr="001F7A21">
        <w:rPr>
          <w:rFonts w:ascii="Courier New" w:eastAsia="Times New Roman" w:hAnsi="Courier New" w:cs="Courier New"/>
          <w:color w:val="040407"/>
          <w:spacing w:val="-6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servizi;</w:t>
      </w:r>
    </w:p>
    <w:p w14:paraId="1285DB3C" w14:textId="77777777" w:rsidR="00D93209" w:rsidRPr="001F7A21" w:rsidRDefault="00D93209" w:rsidP="001F7A21">
      <w:pPr>
        <w:widowControl w:val="0"/>
        <w:numPr>
          <w:ilvl w:val="1"/>
          <w:numId w:val="5"/>
        </w:numPr>
        <w:suppressAutoHyphens/>
        <w:autoSpaceDE w:val="0"/>
        <w:autoSpaceDN w:val="0"/>
        <w:adjustRightInd w:val="0"/>
        <w:spacing w:before="77" w:after="0" w:line="273" w:lineRule="auto"/>
        <w:ind w:left="709" w:right="-1" w:hanging="283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di</w:t>
      </w:r>
      <w:r w:rsidRPr="001F7A21">
        <w:rPr>
          <w:rFonts w:ascii="Courier New" w:eastAsia="Times New Roman" w:hAnsi="Courier New" w:cs="Courier New"/>
          <w:color w:val="040407"/>
          <w:spacing w:val="35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tutte</w:t>
      </w:r>
      <w:r w:rsidRPr="001F7A21">
        <w:rPr>
          <w:rFonts w:ascii="Courier New" w:eastAsia="Times New Roman" w:hAnsi="Courier New" w:cs="Courier New"/>
          <w:color w:val="040407"/>
          <w:spacing w:val="36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le</w:t>
      </w:r>
      <w:r w:rsidRPr="001F7A21">
        <w:rPr>
          <w:rFonts w:ascii="Courier New" w:eastAsia="Times New Roman" w:hAnsi="Courier New" w:cs="Courier New"/>
          <w:color w:val="040407"/>
          <w:spacing w:val="34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circostanze</w:t>
      </w:r>
      <w:r w:rsidRPr="001F7A21">
        <w:rPr>
          <w:rFonts w:ascii="Courier New" w:eastAsia="Times New Roman" w:hAnsi="Courier New" w:cs="Courier New"/>
          <w:color w:val="040407"/>
          <w:spacing w:val="36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generali,</w:t>
      </w:r>
      <w:r w:rsidRPr="001F7A21">
        <w:rPr>
          <w:rFonts w:ascii="Courier New" w:eastAsia="Times New Roman" w:hAnsi="Courier New" w:cs="Courier New"/>
          <w:color w:val="040407"/>
          <w:spacing w:val="35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particolari</w:t>
      </w:r>
      <w:r w:rsidRPr="001F7A21">
        <w:rPr>
          <w:rFonts w:ascii="Courier New" w:eastAsia="Times New Roman" w:hAnsi="Courier New" w:cs="Courier New"/>
          <w:color w:val="040407"/>
          <w:spacing w:val="36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e</w:t>
      </w:r>
      <w:r w:rsidRPr="001F7A21">
        <w:rPr>
          <w:rFonts w:ascii="Courier New" w:eastAsia="Times New Roman" w:hAnsi="Courier New" w:cs="Courier New"/>
          <w:color w:val="040407"/>
          <w:spacing w:val="33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locali,</w:t>
      </w:r>
      <w:r w:rsidRPr="001F7A21">
        <w:rPr>
          <w:rFonts w:ascii="Courier New" w:eastAsia="Times New Roman" w:hAnsi="Courier New" w:cs="Courier New"/>
          <w:color w:val="040407"/>
          <w:spacing w:val="35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nessuna</w:t>
      </w:r>
      <w:r w:rsidRPr="001F7A21">
        <w:rPr>
          <w:rFonts w:ascii="Courier New" w:eastAsia="Times New Roman" w:hAnsi="Courier New" w:cs="Courier New"/>
          <w:color w:val="040407"/>
          <w:spacing w:val="33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esclusa</w:t>
      </w:r>
      <w:r w:rsidRPr="001F7A21">
        <w:rPr>
          <w:rFonts w:ascii="Courier New" w:eastAsia="Times New Roman" w:hAnsi="Courier New" w:cs="Courier New"/>
          <w:color w:val="040407"/>
          <w:spacing w:val="37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ed</w:t>
      </w:r>
      <w:r w:rsidRPr="001F7A21">
        <w:rPr>
          <w:rFonts w:ascii="Courier New" w:eastAsia="Times New Roman" w:hAnsi="Courier New" w:cs="Courier New"/>
          <w:color w:val="040407"/>
          <w:spacing w:val="34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eccettuata,</w:t>
      </w:r>
      <w:r w:rsidRPr="001F7A21">
        <w:rPr>
          <w:rFonts w:ascii="Courier New" w:eastAsia="Times New Roman" w:hAnsi="Courier New" w:cs="Courier New"/>
          <w:color w:val="040407"/>
          <w:spacing w:val="38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che</w:t>
      </w:r>
      <w:r w:rsidRPr="001F7A21">
        <w:rPr>
          <w:rFonts w:ascii="Courier New" w:eastAsia="Times New Roman" w:hAnsi="Courier New" w:cs="Courier New"/>
          <w:color w:val="040407"/>
          <w:spacing w:val="81"/>
          <w:w w:val="99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possono</w:t>
      </w:r>
      <w:r w:rsidRPr="001F7A21">
        <w:rPr>
          <w:rFonts w:ascii="Courier New" w:eastAsia="Times New Roman" w:hAnsi="Courier New" w:cs="Courier New"/>
          <w:color w:val="040407"/>
          <w:spacing w:val="1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avere</w:t>
      </w:r>
      <w:r w:rsidRPr="001F7A21">
        <w:rPr>
          <w:rFonts w:ascii="Courier New" w:eastAsia="Times New Roman" w:hAnsi="Courier New" w:cs="Courier New"/>
          <w:color w:val="040407"/>
          <w:spacing w:val="-2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influito</w:t>
      </w:r>
      <w:r w:rsidRPr="001F7A21">
        <w:rPr>
          <w:rFonts w:ascii="Courier New" w:eastAsia="Times New Roman" w:hAnsi="Courier New" w:cs="Courier New"/>
          <w:color w:val="040407"/>
          <w:spacing w:val="-2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o</w:t>
      </w:r>
      <w:r w:rsidRPr="001F7A21">
        <w:rPr>
          <w:rFonts w:ascii="Courier New" w:eastAsia="Times New Roman" w:hAnsi="Courier New" w:cs="Courier New"/>
          <w:color w:val="040407"/>
          <w:spacing w:val="2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influire</w:t>
      </w:r>
      <w:r w:rsidRPr="001F7A21">
        <w:rPr>
          <w:rFonts w:ascii="Courier New" w:eastAsia="Times New Roman" w:hAnsi="Courier New" w:cs="Courier New"/>
          <w:color w:val="040407"/>
          <w:spacing w:val="2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sia</w:t>
      </w:r>
      <w:r w:rsidRPr="001F7A21">
        <w:rPr>
          <w:rFonts w:ascii="Courier New" w:eastAsia="Times New Roman" w:hAnsi="Courier New" w:cs="Courier New"/>
          <w:color w:val="040407"/>
          <w:spacing w:val="-2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sulla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prestazione</w:t>
      </w:r>
      <w:r w:rsidRPr="001F7A21">
        <w:rPr>
          <w:rFonts w:ascii="Courier New" w:eastAsia="Times New Roman" w:hAnsi="Courier New" w:cs="Courier New"/>
          <w:color w:val="040407"/>
          <w:spacing w:val="1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dei</w:t>
      </w:r>
      <w:r w:rsidRPr="001F7A21">
        <w:rPr>
          <w:rFonts w:ascii="Courier New" w:eastAsia="Times New Roman" w:hAnsi="Courier New" w:cs="Courier New"/>
          <w:color w:val="040407"/>
          <w:spacing w:val="1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 xml:space="preserve">servizi,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sia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sulla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determinazione</w:t>
      </w:r>
      <w:r w:rsidRPr="001F7A21">
        <w:rPr>
          <w:rFonts w:ascii="Courier New" w:eastAsia="Times New Roman" w:hAnsi="Courier New" w:cs="Courier New"/>
          <w:color w:val="040407"/>
          <w:spacing w:val="91"/>
          <w:w w:val="99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della</w:t>
      </w:r>
      <w:r w:rsidRPr="001F7A21">
        <w:rPr>
          <w:rFonts w:ascii="Courier New" w:eastAsia="Times New Roman" w:hAnsi="Courier New" w:cs="Courier New"/>
          <w:color w:val="040407"/>
          <w:spacing w:val="-11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propria</w:t>
      </w:r>
      <w:r w:rsidRPr="001F7A21">
        <w:rPr>
          <w:rFonts w:ascii="Courier New" w:eastAsia="Times New Roman" w:hAnsi="Courier New" w:cs="Courier New"/>
          <w:color w:val="040407"/>
          <w:spacing w:val="-10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offerta;</w:t>
      </w:r>
    </w:p>
    <w:p w14:paraId="34384405" w14:textId="77777777" w:rsidR="00D93209" w:rsidRPr="001F7A21" w:rsidRDefault="00D93209" w:rsidP="001F7A2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 w:right="-1" w:hanging="426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di</w:t>
      </w:r>
      <w:r w:rsidRPr="001F7A21">
        <w:rPr>
          <w:rFonts w:ascii="Courier New" w:eastAsia="Times New Roman" w:hAnsi="Courier New" w:cs="Courier New"/>
          <w:color w:val="040407"/>
          <w:spacing w:val="30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accettare,</w:t>
      </w:r>
      <w:r w:rsidRPr="001F7A21">
        <w:rPr>
          <w:rFonts w:ascii="Courier New" w:eastAsia="Times New Roman" w:hAnsi="Courier New" w:cs="Courier New"/>
          <w:color w:val="040407"/>
          <w:spacing w:val="32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senza</w:t>
      </w:r>
      <w:r w:rsidRPr="001F7A21">
        <w:rPr>
          <w:rFonts w:ascii="Courier New" w:eastAsia="Times New Roman" w:hAnsi="Courier New" w:cs="Courier New"/>
          <w:color w:val="040407"/>
          <w:spacing w:val="30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condizione</w:t>
      </w:r>
      <w:r w:rsidRPr="001F7A21">
        <w:rPr>
          <w:rFonts w:ascii="Courier New" w:eastAsia="Times New Roman" w:hAnsi="Courier New" w:cs="Courier New"/>
          <w:color w:val="040407"/>
          <w:spacing w:val="31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o</w:t>
      </w:r>
      <w:r w:rsidRPr="001F7A21">
        <w:rPr>
          <w:rFonts w:ascii="Courier New" w:eastAsia="Times New Roman" w:hAnsi="Courier New" w:cs="Courier New"/>
          <w:color w:val="040407"/>
          <w:spacing w:val="31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riserva</w:t>
      </w:r>
      <w:r w:rsidRPr="001F7A21">
        <w:rPr>
          <w:rFonts w:ascii="Courier New" w:eastAsia="Times New Roman" w:hAnsi="Courier New" w:cs="Courier New"/>
          <w:color w:val="040407"/>
          <w:spacing w:val="31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alcuna,</w:t>
      </w:r>
      <w:r w:rsidRPr="001F7A21">
        <w:rPr>
          <w:rFonts w:ascii="Courier New" w:eastAsia="Times New Roman" w:hAnsi="Courier New" w:cs="Courier New"/>
          <w:color w:val="040407"/>
          <w:spacing w:val="30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tutte</w:t>
      </w:r>
      <w:r w:rsidRPr="001F7A21">
        <w:rPr>
          <w:rFonts w:ascii="Courier New" w:eastAsia="Times New Roman" w:hAnsi="Courier New" w:cs="Courier New"/>
          <w:color w:val="040407"/>
          <w:spacing w:val="30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le</w:t>
      </w:r>
      <w:r w:rsidRPr="001F7A21">
        <w:rPr>
          <w:rFonts w:ascii="Courier New" w:eastAsia="Times New Roman" w:hAnsi="Courier New" w:cs="Courier New"/>
          <w:color w:val="040407"/>
          <w:spacing w:val="29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norme</w:t>
      </w:r>
      <w:r w:rsidRPr="001F7A21">
        <w:rPr>
          <w:rFonts w:ascii="Courier New" w:eastAsia="Times New Roman" w:hAnsi="Courier New" w:cs="Courier New"/>
          <w:color w:val="040407"/>
          <w:spacing w:val="30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e</w:t>
      </w:r>
      <w:r w:rsidRPr="001F7A21">
        <w:rPr>
          <w:rFonts w:ascii="Courier New" w:eastAsia="Times New Roman" w:hAnsi="Courier New" w:cs="Courier New"/>
          <w:color w:val="040407"/>
          <w:spacing w:val="29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disposizioni</w:t>
      </w:r>
      <w:r w:rsidRPr="001F7A21">
        <w:rPr>
          <w:rFonts w:ascii="Courier New" w:eastAsia="Times New Roman" w:hAnsi="Courier New" w:cs="Courier New"/>
          <w:color w:val="040407"/>
          <w:spacing w:val="31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contenute</w:t>
      </w:r>
      <w:r w:rsidRPr="001F7A21">
        <w:rPr>
          <w:rFonts w:ascii="Courier New" w:eastAsia="Times New Roman" w:hAnsi="Courier New" w:cs="Courier New"/>
          <w:color w:val="040407"/>
          <w:spacing w:val="29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nella</w:t>
      </w:r>
      <w:r w:rsidRPr="001F7A21">
        <w:rPr>
          <w:rFonts w:ascii="Courier New" w:eastAsia="Times New Roman" w:hAnsi="Courier New" w:cs="Courier New"/>
          <w:color w:val="040407"/>
          <w:spacing w:val="81"/>
          <w:w w:val="99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documentazione</w:t>
      </w:r>
      <w:r w:rsidRPr="001F7A21">
        <w:rPr>
          <w:rFonts w:ascii="Courier New" w:eastAsia="Times New Roman" w:hAnsi="Courier New" w:cs="Courier New"/>
          <w:color w:val="040407"/>
          <w:spacing w:val="1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gara,</w:t>
      </w:r>
      <w:r w:rsidRPr="001F7A21">
        <w:rPr>
          <w:rFonts w:ascii="Courier New" w:eastAsia="Times New Roman" w:hAnsi="Courier New" w:cs="Courier New"/>
          <w:color w:val="040407"/>
          <w:spacing w:val="3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nonché</w:t>
      </w:r>
      <w:r w:rsidRPr="001F7A21">
        <w:rPr>
          <w:rFonts w:ascii="Courier New" w:eastAsia="Times New Roman" w:hAnsi="Courier New" w:cs="Courier New"/>
          <w:color w:val="040407"/>
          <w:spacing w:val="1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l’eventuale</w:t>
      </w:r>
      <w:r w:rsidRPr="001F7A21">
        <w:rPr>
          <w:rFonts w:ascii="Courier New" w:eastAsia="Times New Roman" w:hAnsi="Courier New" w:cs="Courier New"/>
          <w:color w:val="040407"/>
          <w:spacing w:val="2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avvio</w:t>
      </w:r>
      <w:r w:rsidRPr="001F7A21">
        <w:rPr>
          <w:rFonts w:ascii="Courier New" w:eastAsia="Times New Roman" w:hAnsi="Courier New" w:cs="Courier New"/>
          <w:color w:val="040407"/>
          <w:spacing w:val="3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dell'esecuzione</w:t>
      </w:r>
      <w:r w:rsidRPr="001F7A21">
        <w:rPr>
          <w:rFonts w:ascii="Courier New" w:eastAsia="Times New Roman" w:hAnsi="Courier New" w:cs="Courier New"/>
          <w:color w:val="040407"/>
          <w:spacing w:val="1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del</w:t>
      </w:r>
      <w:r w:rsidRPr="001F7A21">
        <w:rPr>
          <w:rFonts w:ascii="Courier New" w:eastAsia="Times New Roman" w:hAnsi="Courier New" w:cs="Courier New"/>
          <w:color w:val="040407"/>
          <w:spacing w:val="4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contratto</w:t>
      </w:r>
      <w:r w:rsidRPr="001F7A21">
        <w:rPr>
          <w:rFonts w:ascii="Courier New" w:eastAsia="Times New Roman" w:hAnsi="Courier New" w:cs="Courier New"/>
          <w:color w:val="040407"/>
          <w:spacing w:val="3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in</w:t>
      </w:r>
      <w:r w:rsidRPr="001F7A21">
        <w:rPr>
          <w:rFonts w:ascii="Courier New" w:eastAsia="Times New Roman" w:hAnsi="Courier New" w:cs="Courier New"/>
          <w:color w:val="040407"/>
          <w:spacing w:val="2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via</w:t>
      </w:r>
      <w:r w:rsidRPr="001F7A21">
        <w:rPr>
          <w:rFonts w:ascii="Courier New" w:eastAsia="Times New Roman" w:hAnsi="Courier New" w:cs="Courier New"/>
          <w:color w:val="040407"/>
          <w:spacing w:val="2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d'urgenza</w:t>
      </w:r>
      <w:r w:rsidRPr="001F7A21">
        <w:rPr>
          <w:rFonts w:ascii="Courier New" w:eastAsia="Times New Roman" w:hAnsi="Courier New" w:cs="Courier New"/>
          <w:color w:val="040407"/>
          <w:spacing w:val="1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ai</w:t>
      </w:r>
      <w:r w:rsidRPr="001F7A21">
        <w:rPr>
          <w:rFonts w:ascii="Courier New" w:eastAsia="Times New Roman" w:hAnsi="Courier New" w:cs="Courier New"/>
          <w:color w:val="040407"/>
          <w:spacing w:val="111"/>
          <w:w w:val="99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sensi</w:t>
      </w:r>
      <w:r w:rsidRPr="001F7A21">
        <w:rPr>
          <w:rFonts w:ascii="Courier New" w:eastAsia="Times New Roman" w:hAnsi="Courier New" w:cs="Courier New"/>
          <w:color w:val="040407"/>
          <w:spacing w:val="-6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dell'art.</w:t>
      </w:r>
      <w:r w:rsidRPr="001F7A21">
        <w:rPr>
          <w:rFonts w:ascii="Courier New" w:eastAsia="Times New Roman" w:hAnsi="Courier New" w:cs="Courier New"/>
          <w:color w:val="040407"/>
          <w:spacing w:val="-5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32,</w:t>
      </w:r>
      <w:r w:rsidRPr="001F7A21">
        <w:rPr>
          <w:rFonts w:ascii="Courier New" w:eastAsia="Times New Roman" w:hAnsi="Courier New" w:cs="Courier New"/>
          <w:color w:val="040407"/>
          <w:spacing w:val="-6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c.</w:t>
      </w:r>
      <w:r w:rsidRPr="001F7A21">
        <w:rPr>
          <w:rFonts w:ascii="Courier New" w:eastAsia="Times New Roman" w:hAnsi="Courier New" w:cs="Courier New"/>
          <w:color w:val="040407"/>
          <w:spacing w:val="-4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8,</w:t>
      </w:r>
      <w:r w:rsidRPr="001F7A21">
        <w:rPr>
          <w:rFonts w:ascii="Courier New" w:eastAsia="Times New Roman" w:hAnsi="Courier New" w:cs="Courier New"/>
          <w:color w:val="040407"/>
          <w:spacing w:val="-5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D.Lgs.</w:t>
      </w:r>
      <w:r w:rsidRPr="001F7A21">
        <w:rPr>
          <w:rFonts w:ascii="Courier New" w:eastAsia="Times New Roman" w:hAnsi="Courier New" w:cs="Courier New"/>
          <w:color w:val="040407"/>
          <w:spacing w:val="-4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50/16,</w:t>
      </w:r>
      <w:r w:rsidRPr="001F7A21">
        <w:rPr>
          <w:rFonts w:ascii="Courier New" w:eastAsia="Times New Roman" w:hAnsi="Courier New" w:cs="Courier New"/>
          <w:color w:val="040407"/>
          <w:spacing w:val="-5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nelle</w:t>
      </w:r>
      <w:r w:rsidRPr="001F7A21">
        <w:rPr>
          <w:rFonts w:ascii="Courier New" w:eastAsia="Times New Roman" w:hAnsi="Courier New" w:cs="Courier New"/>
          <w:color w:val="040407"/>
          <w:spacing w:val="-5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more</w:t>
      </w:r>
      <w:r w:rsidRPr="001F7A21">
        <w:rPr>
          <w:rFonts w:ascii="Courier New" w:eastAsia="Times New Roman" w:hAnsi="Courier New" w:cs="Courier New"/>
          <w:color w:val="040407"/>
          <w:spacing w:val="-6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della</w:t>
      </w:r>
      <w:r w:rsidRPr="001F7A21">
        <w:rPr>
          <w:rFonts w:ascii="Courier New" w:eastAsia="Times New Roman" w:hAnsi="Courier New" w:cs="Courier New"/>
          <w:color w:val="040407"/>
          <w:spacing w:val="-7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sua</w:t>
      </w:r>
      <w:r w:rsidRPr="001F7A21">
        <w:rPr>
          <w:rFonts w:ascii="Courier New" w:eastAsia="Times New Roman" w:hAnsi="Courier New" w:cs="Courier New"/>
          <w:color w:val="040407"/>
          <w:spacing w:val="-6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stipulazione;</w:t>
      </w:r>
    </w:p>
    <w:p w14:paraId="6D9648A2" w14:textId="752D9171" w:rsidR="00D93209" w:rsidRPr="001F7A21" w:rsidRDefault="00D93209" w:rsidP="001F7A2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 w:right="-1" w:hanging="426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di</w:t>
      </w:r>
      <w:r w:rsidRPr="001F7A21">
        <w:rPr>
          <w:rFonts w:ascii="Courier New" w:eastAsia="Times New Roman" w:hAnsi="Courier New" w:cs="Courier New"/>
          <w:color w:val="040407"/>
          <w:spacing w:val="56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essere</w:t>
      </w:r>
      <w:r w:rsidRPr="001F7A21">
        <w:rPr>
          <w:rFonts w:ascii="Courier New" w:eastAsia="Times New Roman" w:hAnsi="Courier New" w:cs="Courier New"/>
          <w:color w:val="040407"/>
          <w:spacing w:val="55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edotto</w:t>
      </w:r>
      <w:r w:rsidRPr="001F7A21">
        <w:rPr>
          <w:rFonts w:ascii="Courier New" w:eastAsia="Times New Roman" w:hAnsi="Courier New" w:cs="Courier New"/>
          <w:color w:val="040407"/>
          <w:spacing w:val="58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degli</w:t>
      </w:r>
      <w:r w:rsidRPr="001F7A21">
        <w:rPr>
          <w:rFonts w:ascii="Courier New" w:eastAsia="Times New Roman" w:hAnsi="Courier New" w:cs="Courier New"/>
          <w:color w:val="040407"/>
          <w:spacing w:val="59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obblighi</w:t>
      </w:r>
      <w:r w:rsidRPr="001F7A21">
        <w:rPr>
          <w:rFonts w:ascii="Courier New" w:eastAsia="Times New Roman" w:hAnsi="Courier New" w:cs="Courier New"/>
          <w:color w:val="040407"/>
          <w:spacing w:val="57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derivanti</w:t>
      </w:r>
      <w:r w:rsidRPr="001F7A21">
        <w:rPr>
          <w:rFonts w:ascii="Courier New" w:eastAsia="Times New Roman" w:hAnsi="Courier New" w:cs="Courier New"/>
          <w:color w:val="040407"/>
          <w:spacing w:val="56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dal</w:t>
      </w:r>
      <w:r w:rsidRPr="001F7A21">
        <w:rPr>
          <w:rFonts w:ascii="Courier New" w:eastAsia="Times New Roman" w:hAnsi="Courier New" w:cs="Courier New"/>
          <w:color w:val="040407"/>
          <w:spacing w:val="4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lang w:eastAsia="it-IT"/>
        </w:rPr>
        <w:t>Codice</w:t>
      </w:r>
      <w:r w:rsidRPr="001F7A21">
        <w:rPr>
          <w:rFonts w:ascii="Courier New" w:eastAsia="Times New Roman" w:hAnsi="Courier New" w:cs="Courier New"/>
          <w:i/>
          <w:color w:val="040407"/>
          <w:spacing w:val="55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z w:val="20"/>
          <w:szCs w:val="20"/>
          <w:lang w:eastAsia="it-IT"/>
        </w:rPr>
        <w:t>di</w:t>
      </w:r>
      <w:r w:rsidRPr="001F7A21">
        <w:rPr>
          <w:rFonts w:ascii="Courier New" w:eastAsia="Times New Roman" w:hAnsi="Courier New" w:cs="Courier New"/>
          <w:i/>
          <w:color w:val="040407"/>
          <w:spacing w:val="57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lang w:eastAsia="it-IT"/>
        </w:rPr>
        <w:t>comportamento</w:t>
      </w:r>
      <w:r w:rsidRPr="001F7A21">
        <w:rPr>
          <w:rFonts w:ascii="Courier New" w:eastAsia="Times New Roman" w:hAnsi="Courier New" w:cs="Courier New"/>
          <w:i/>
          <w:color w:val="040407"/>
          <w:spacing w:val="58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lang w:eastAsia="it-IT"/>
        </w:rPr>
        <w:t>dei</w:t>
      </w:r>
      <w:r w:rsidRPr="001F7A21">
        <w:rPr>
          <w:rFonts w:ascii="Courier New" w:eastAsia="Times New Roman" w:hAnsi="Courier New" w:cs="Courier New"/>
          <w:i/>
          <w:color w:val="040407"/>
          <w:spacing w:val="56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dipendenti</w:t>
      </w:r>
      <w:r w:rsidRPr="001F7A21">
        <w:rPr>
          <w:rFonts w:ascii="Courier New" w:eastAsia="Times New Roman" w:hAnsi="Courier New" w:cs="Courier New"/>
          <w:i/>
          <w:color w:val="040407"/>
          <w:spacing w:val="56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pacing w:val="-2"/>
          <w:sz w:val="20"/>
          <w:szCs w:val="20"/>
          <w:lang w:eastAsia="it-IT"/>
        </w:rPr>
        <w:t>del</w:t>
      </w:r>
      <w:r w:rsidRPr="001F7A21">
        <w:rPr>
          <w:rFonts w:ascii="Courier New" w:eastAsia="Times New Roman" w:hAnsi="Courier New" w:cs="Courier New"/>
          <w:i/>
          <w:color w:val="040407"/>
          <w:spacing w:val="103"/>
          <w:w w:val="99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z w:val="20"/>
          <w:szCs w:val="20"/>
          <w:lang w:eastAsia="it-IT"/>
        </w:rPr>
        <w:t>Comune</w:t>
      </w:r>
      <w:r w:rsidRPr="001F7A21">
        <w:rPr>
          <w:rFonts w:ascii="Courier New" w:eastAsia="Times New Roman" w:hAnsi="Courier New" w:cs="Courier New"/>
          <w:i/>
          <w:color w:val="040407"/>
          <w:spacing w:val="-4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z w:val="20"/>
          <w:szCs w:val="20"/>
          <w:lang w:eastAsia="it-IT"/>
        </w:rPr>
        <w:t>di</w:t>
      </w:r>
      <w:r w:rsidRPr="001F7A21">
        <w:rPr>
          <w:rFonts w:ascii="Courier New" w:eastAsia="Times New Roman" w:hAnsi="Courier New" w:cs="Courier New"/>
          <w:i/>
          <w:color w:val="040407"/>
          <w:spacing w:val="-4"/>
          <w:sz w:val="20"/>
          <w:szCs w:val="20"/>
          <w:lang w:eastAsia="it-IT"/>
        </w:rPr>
        <w:t xml:space="preserve"> </w:t>
      </w:r>
      <w:r w:rsidR="008E0B75">
        <w:rPr>
          <w:rFonts w:ascii="Courier New" w:eastAsia="Times New Roman" w:hAnsi="Courier New" w:cs="Courier New"/>
          <w:i/>
          <w:color w:val="040407"/>
          <w:sz w:val="20"/>
          <w:szCs w:val="20"/>
          <w:lang w:eastAsia="it-IT"/>
        </w:rPr>
        <w:t>Cerzeto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,</w:t>
      </w:r>
      <w:r w:rsidRPr="001F7A21">
        <w:rPr>
          <w:rFonts w:ascii="Courier New" w:eastAsia="Times New Roman" w:hAnsi="Courier New" w:cs="Courier New"/>
          <w:color w:val="040407"/>
          <w:spacing w:val="34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in</w:t>
      </w:r>
      <w:r w:rsidRPr="001F7A21">
        <w:rPr>
          <w:rFonts w:ascii="Courier New" w:eastAsia="Times New Roman" w:hAnsi="Courier New" w:cs="Courier New"/>
          <w:color w:val="040407"/>
          <w:spacing w:val="31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caso</w:t>
      </w:r>
      <w:r w:rsidRPr="001F7A21">
        <w:rPr>
          <w:rFonts w:ascii="Courier New" w:eastAsia="Times New Roman" w:hAnsi="Courier New" w:cs="Courier New"/>
          <w:color w:val="040407"/>
          <w:spacing w:val="31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di</w:t>
      </w:r>
      <w:r w:rsidRPr="001F7A21">
        <w:rPr>
          <w:rFonts w:ascii="Courier New" w:eastAsia="Times New Roman" w:hAnsi="Courier New" w:cs="Courier New"/>
          <w:color w:val="040407"/>
          <w:spacing w:val="31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aggiudicazione,</w:t>
      </w:r>
      <w:r w:rsidRPr="001F7A21">
        <w:rPr>
          <w:rFonts w:ascii="Courier New" w:eastAsia="Times New Roman" w:hAnsi="Courier New" w:cs="Courier New"/>
          <w:color w:val="040407"/>
          <w:spacing w:val="32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ad</w:t>
      </w:r>
      <w:r w:rsidRPr="001F7A21">
        <w:rPr>
          <w:rFonts w:ascii="Courier New" w:eastAsia="Times New Roman" w:hAnsi="Courier New" w:cs="Courier New"/>
          <w:color w:val="040407"/>
          <w:spacing w:val="33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osservare</w:t>
      </w:r>
      <w:r w:rsidRPr="001F7A21">
        <w:rPr>
          <w:rFonts w:ascii="Courier New" w:eastAsia="Times New Roman" w:hAnsi="Courier New" w:cs="Courier New"/>
          <w:color w:val="040407"/>
          <w:spacing w:val="30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e</w:t>
      </w:r>
      <w:r w:rsidRPr="001F7A21">
        <w:rPr>
          <w:rFonts w:ascii="Courier New" w:eastAsia="Times New Roman" w:hAnsi="Courier New" w:cs="Courier New"/>
          <w:color w:val="040407"/>
          <w:spacing w:val="32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a</w:t>
      </w:r>
      <w:r w:rsidRPr="001F7A21">
        <w:rPr>
          <w:rFonts w:ascii="Courier New" w:eastAsia="Times New Roman" w:hAnsi="Courier New" w:cs="Courier New"/>
          <w:color w:val="040407"/>
          <w:spacing w:val="31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far</w:t>
      </w:r>
      <w:r w:rsidRPr="001F7A21">
        <w:rPr>
          <w:rFonts w:ascii="Courier New" w:eastAsia="Times New Roman" w:hAnsi="Courier New" w:cs="Courier New"/>
          <w:color w:val="040407"/>
          <w:spacing w:val="32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osservare</w:t>
      </w:r>
      <w:r w:rsidRPr="001F7A21">
        <w:rPr>
          <w:rFonts w:ascii="Courier New" w:eastAsia="Times New Roman" w:hAnsi="Courier New" w:cs="Courier New"/>
          <w:color w:val="040407"/>
          <w:spacing w:val="32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ai</w:t>
      </w:r>
      <w:r w:rsidRPr="001F7A21">
        <w:rPr>
          <w:rFonts w:ascii="Courier New" w:eastAsia="Times New Roman" w:hAnsi="Courier New" w:cs="Courier New"/>
          <w:color w:val="040407"/>
          <w:spacing w:val="31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propri</w:t>
      </w:r>
      <w:r w:rsidRPr="001F7A21">
        <w:rPr>
          <w:rFonts w:ascii="Courier New" w:eastAsia="Times New Roman" w:hAnsi="Courier New" w:cs="Courier New"/>
          <w:color w:val="040407"/>
          <w:spacing w:val="89"/>
          <w:w w:val="99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dipendenti</w:t>
      </w:r>
      <w:r w:rsidRPr="001F7A21">
        <w:rPr>
          <w:rFonts w:ascii="Courier New" w:eastAsia="Times New Roman" w:hAnsi="Courier New" w:cs="Courier New"/>
          <w:color w:val="040407"/>
          <w:spacing w:val="32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e</w:t>
      </w:r>
      <w:r w:rsidRPr="001F7A21">
        <w:rPr>
          <w:rFonts w:ascii="Courier New" w:eastAsia="Times New Roman" w:hAnsi="Courier New" w:cs="Courier New"/>
          <w:color w:val="040407"/>
          <w:spacing w:val="31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collaboratori,</w:t>
      </w:r>
      <w:r w:rsidRPr="001F7A21">
        <w:rPr>
          <w:rFonts w:ascii="Courier New" w:eastAsia="Times New Roman" w:hAnsi="Courier New" w:cs="Courier New"/>
          <w:color w:val="040407"/>
          <w:spacing w:val="32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per</w:t>
      </w:r>
      <w:r w:rsidRPr="001F7A21">
        <w:rPr>
          <w:rFonts w:ascii="Courier New" w:eastAsia="Times New Roman" w:hAnsi="Courier New" w:cs="Courier New"/>
          <w:color w:val="040407"/>
          <w:spacing w:val="31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quanto</w:t>
      </w:r>
      <w:r w:rsidRPr="001F7A21">
        <w:rPr>
          <w:rFonts w:ascii="Courier New" w:eastAsia="Times New Roman" w:hAnsi="Courier New" w:cs="Courier New"/>
          <w:color w:val="040407"/>
          <w:spacing w:val="32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applicabile,</w:t>
      </w:r>
      <w:r w:rsidRPr="001F7A21">
        <w:rPr>
          <w:rFonts w:ascii="Courier New" w:eastAsia="Times New Roman" w:hAnsi="Courier New" w:cs="Courier New"/>
          <w:color w:val="040407"/>
          <w:spacing w:val="34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il</w:t>
      </w:r>
      <w:r w:rsidRPr="001F7A21">
        <w:rPr>
          <w:rFonts w:ascii="Courier New" w:eastAsia="Times New Roman" w:hAnsi="Courier New" w:cs="Courier New"/>
          <w:color w:val="040407"/>
          <w:spacing w:val="32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suddetto</w:t>
      </w:r>
      <w:r w:rsidRPr="001F7A21">
        <w:rPr>
          <w:rFonts w:ascii="Courier New" w:eastAsia="Times New Roman" w:hAnsi="Courier New" w:cs="Courier New"/>
          <w:color w:val="040407"/>
          <w:spacing w:val="32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codice,</w:t>
      </w:r>
      <w:r w:rsidRPr="001F7A21">
        <w:rPr>
          <w:rFonts w:ascii="Courier New" w:eastAsia="Times New Roman" w:hAnsi="Courier New" w:cs="Courier New"/>
          <w:color w:val="040407"/>
          <w:spacing w:val="34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pena</w:t>
      </w:r>
      <w:r w:rsidRPr="001F7A21">
        <w:rPr>
          <w:rFonts w:ascii="Courier New" w:eastAsia="Times New Roman" w:hAnsi="Courier New" w:cs="Courier New"/>
          <w:color w:val="040407"/>
          <w:spacing w:val="31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la</w:t>
      </w:r>
      <w:r w:rsidRPr="001F7A21">
        <w:rPr>
          <w:rFonts w:ascii="Courier New" w:eastAsia="Times New Roman" w:hAnsi="Courier New" w:cs="Courier New"/>
          <w:color w:val="040407"/>
          <w:spacing w:val="31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risoluzione</w:t>
      </w:r>
      <w:r w:rsidRPr="001F7A21">
        <w:rPr>
          <w:rFonts w:ascii="Courier New" w:eastAsia="Times New Roman" w:hAnsi="Courier New" w:cs="Courier New"/>
          <w:color w:val="040407"/>
          <w:spacing w:val="32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del</w:t>
      </w:r>
      <w:r w:rsidRPr="001F7A21">
        <w:rPr>
          <w:rFonts w:ascii="Courier New" w:eastAsia="Times New Roman" w:hAnsi="Courier New" w:cs="Courier New"/>
          <w:color w:val="040407"/>
          <w:spacing w:val="113"/>
          <w:w w:val="99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contratto;</w:t>
      </w:r>
    </w:p>
    <w:p w14:paraId="396D605E" w14:textId="77777777" w:rsidR="00D93209" w:rsidRPr="001F7A21" w:rsidRDefault="00D93209" w:rsidP="001F7A2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 w:right="-1" w:hanging="426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7A21">
        <w:rPr>
          <w:rFonts w:ascii="Courier New" w:eastAsia="Times New Roman" w:hAnsi="Courier New" w:cs="Courier New"/>
          <w:b/>
          <w:bCs/>
          <w:color w:val="040407"/>
          <w:spacing w:val="-1"/>
          <w:sz w:val="20"/>
          <w:szCs w:val="20"/>
          <w:lang w:eastAsia="it-IT"/>
        </w:rPr>
        <w:t>Per</w:t>
      </w:r>
      <w:r w:rsidRPr="001F7A21">
        <w:rPr>
          <w:rFonts w:ascii="Courier New" w:eastAsia="Times New Roman" w:hAnsi="Courier New" w:cs="Courier New"/>
          <w:b/>
          <w:bCs/>
          <w:color w:val="040407"/>
          <w:spacing w:val="43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bCs/>
          <w:color w:val="040407"/>
          <w:spacing w:val="-1"/>
          <w:sz w:val="20"/>
          <w:szCs w:val="20"/>
          <w:lang w:eastAsia="it-IT"/>
        </w:rPr>
        <w:t>gli</w:t>
      </w:r>
      <w:r w:rsidRPr="001F7A21">
        <w:rPr>
          <w:rFonts w:ascii="Courier New" w:eastAsia="Times New Roman" w:hAnsi="Courier New" w:cs="Courier New"/>
          <w:b/>
          <w:bCs/>
          <w:color w:val="040407"/>
          <w:spacing w:val="48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bCs/>
          <w:color w:val="040407"/>
          <w:spacing w:val="-1"/>
          <w:sz w:val="20"/>
          <w:szCs w:val="20"/>
          <w:lang w:eastAsia="it-IT"/>
        </w:rPr>
        <w:t>operatori</w:t>
      </w:r>
      <w:r w:rsidRPr="001F7A21">
        <w:rPr>
          <w:rFonts w:ascii="Courier New" w:eastAsia="Times New Roman" w:hAnsi="Courier New" w:cs="Courier New"/>
          <w:b/>
          <w:bCs/>
          <w:color w:val="040407"/>
          <w:spacing w:val="47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bCs/>
          <w:color w:val="040407"/>
          <w:spacing w:val="-1"/>
          <w:sz w:val="20"/>
          <w:szCs w:val="20"/>
          <w:lang w:eastAsia="it-IT"/>
        </w:rPr>
        <w:t>economici</w:t>
      </w:r>
      <w:r w:rsidRPr="001F7A21">
        <w:rPr>
          <w:rFonts w:ascii="Courier New" w:eastAsia="Times New Roman" w:hAnsi="Courier New" w:cs="Courier New"/>
          <w:b/>
          <w:bCs/>
          <w:color w:val="040407"/>
          <w:spacing w:val="48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bCs/>
          <w:color w:val="040407"/>
          <w:spacing w:val="-1"/>
          <w:sz w:val="20"/>
          <w:szCs w:val="20"/>
          <w:lang w:eastAsia="it-IT"/>
        </w:rPr>
        <w:t>non</w:t>
      </w:r>
      <w:r w:rsidRPr="001F7A21">
        <w:rPr>
          <w:rFonts w:ascii="Courier New" w:eastAsia="Times New Roman" w:hAnsi="Courier New" w:cs="Courier New"/>
          <w:b/>
          <w:bCs/>
          <w:color w:val="040407"/>
          <w:spacing w:val="50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bCs/>
          <w:color w:val="040407"/>
          <w:spacing w:val="-1"/>
          <w:sz w:val="20"/>
          <w:szCs w:val="20"/>
          <w:lang w:eastAsia="it-IT"/>
        </w:rPr>
        <w:t>residenti</w:t>
      </w:r>
      <w:r w:rsidRPr="001F7A21">
        <w:rPr>
          <w:rFonts w:ascii="Courier New" w:eastAsia="Times New Roman" w:hAnsi="Courier New" w:cs="Courier New"/>
          <w:b/>
          <w:bCs/>
          <w:color w:val="040407"/>
          <w:spacing w:val="48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bCs/>
          <w:color w:val="040407"/>
          <w:sz w:val="20"/>
          <w:szCs w:val="20"/>
          <w:lang w:eastAsia="it-IT"/>
        </w:rPr>
        <w:t>e</w:t>
      </w:r>
      <w:r w:rsidRPr="001F7A21">
        <w:rPr>
          <w:rFonts w:ascii="Courier New" w:eastAsia="Times New Roman" w:hAnsi="Courier New" w:cs="Courier New"/>
          <w:b/>
          <w:bCs/>
          <w:color w:val="040407"/>
          <w:spacing w:val="45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bCs/>
          <w:color w:val="040407"/>
          <w:spacing w:val="-1"/>
          <w:sz w:val="20"/>
          <w:szCs w:val="20"/>
          <w:lang w:eastAsia="it-IT"/>
        </w:rPr>
        <w:t>privi</w:t>
      </w:r>
      <w:r w:rsidRPr="001F7A21">
        <w:rPr>
          <w:rFonts w:ascii="Courier New" w:eastAsia="Times New Roman" w:hAnsi="Courier New" w:cs="Courier New"/>
          <w:b/>
          <w:bCs/>
          <w:color w:val="040407"/>
          <w:spacing w:val="48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bCs/>
          <w:color w:val="040407"/>
          <w:sz w:val="20"/>
          <w:szCs w:val="20"/>
          <w:lang w:eastAsia="it-IT"/>
        </w:rPr>
        <w:t>di</w:t>
      </w:r>
      <w:r w:rsidRPr="001F7A21">
        <w:rPr>
          <w:rFonts w:ascii="Courier New" w:eastAsia="Times New Roman" w:hAnsi="Courier New" w:cs="Courier New"/>
          <w:b/>
          <w:bCs/>
          <w:color w:val="040407"/>
          <w:spacing w:val="47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bCs/>
          <w:color w:val="040407"/>
          <w:spacing w:val="-1"/>
          <w:sz w:val="20"/>
          <w:szCs w:val="20"/>
          <w:lang w:eastAsia="it-IT"/>
        </w:rPr>
        <w:t>stabile</w:t>
      </w:r>
      <w:r w:rsidRPr="001F7A21">
        <w:rPr>
          <w:rFonts w:ascii="Courier New" w:eastAsia="Times New Roman" w:hAnsi="Courier New" w:cs="Courier New"/>
          <w:b/>
          <w:bCs/>
          <w:color w:val="040407"/>
          <w:spacing w:val="46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bCs/>
          <w:color w:val="040407"/>
          <w:spacing w:val="-1"/>
          <w:sz w:val="20"/>
          <w:szCs w:val="20"/>
          <w:lang w:eastAsia="it-IT"/>
        </w:rPr>
        <w:t>organizzazione</w:t>
      </w:r>
      <w:r w:rsidRPr="001F7A21">
        <w:rPr>
          <w:rFonts w:ascii="Courier New" w:eastAsia="Times New Roman" w:hAnsi="Courier New" w:cs="Courier New"/>
          <w:b/>
          <w:bCs/>
          <w:color w:val="040407"/>
          <w:spacing w:val="46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bCs/>
          <w:color w:val="040407"/>
          <w:sz w:val="20"/>
          <w:szCs w:val="20"/>
          <w:lang w:eastAsia="it-IT"/>
        </w:rPr>
        <w:t>in</w:t>
      </w:r>
      <w:r w:rsidRPr="001F7A21">
        <w:rPr>
          <w:rFonts w:ascii="Courier New" w:eastAsia="Times New Roman" w:hAnsi="Courier New" w:cs="Courier New"/>
          <w:b/>
          <w:bCs/>
          <w:color w:val="040407"/>
          <w:spacing w:val="47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bCs/>
          <w:color w:val="040407"/>
          <w:spacing w:val="-1"/>
          <w:sz w:val="20"/>
          <w:szCs w:val="20"/>
          <w:lang w:eastAsia="it-IT"/>
        </w:rPr>
        <w:t>Italia</w:t>
      </w:r>
      <w:r w:rsidRPr="001F7A21">
        <w:rPr>
          <w:rFonts w:ascii="Courier New" w:eastAsia="Times New Roman" w:hAnsi="Courier New" w:cs="Courier New"/>
          <w:b/>
          <w:color w:val="040407"/>
          <w:spacing w:val="51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di</w:t>
      </w:r>
      <w:r w:rsidRPr="001F7A21">
        <w:rPr>
          <w:rFonts w:ascii="Courier New" w:eastAsia="Times New Roman" w:hAnsi="Courier New" w:cs="Courier New"/>
          <w:color w:val="040407"/>
          <w:spacing w:val="91"/>
          <w:w w:val="99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impegnarsi</w:t>
      </w:r>
      <w:r w:rsidRPr="001F7A21">
        <w:rPr>
          <w:rFonts w:ascii="Courier New" w:eastAsia="Times New Roman" w:hAnsi="Courier New" w:cs="Courier New"/>
          <w:color w:val="040407"/>
          <w:spacing w:val="42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ad</w:t>
      </w:r>
      <w:r w:rsidRPr="001F7A21">
        <w:rPr>
          <w:rFonts w:ascii="Courier New" w:eastAsia="Times New Roman" w:hAnsi="Courier New" w:cs="Courier New"/>
          <w:color w:val="040407"/>
          <w:spacing w:val="42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uniformarsi,</w:t>
      </w:r>
      <w:r w:rsidRPr="001F7A21">
        <w:rPr>
          <w:rFonts w:ascii="Courier New" w:eastAsia="Times New Roman" w:hAnsi="Courier New" w:cs="Courier New"/>
          <w:color w:val="040407"/>
          <w:spacing w:val="43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in</w:t>
      </w:r>
      <w:r w:rsidRPr="001F7A21">
        <w:rPr>
          <w:rFonts w:ascii="Courier New" w:eastAsia="Times New Roman" w:hAnsi="Courier New" w:cs="Courier New"/>
          <w:color w:val="040407"/>
          <w:spacing w:val="40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caso</w:t>
      </w:r>
      <w:r w:rsidRPr="001F7A21">
        <w:rPr>
          <w:rFonts w:ascii="Courier New" w:eastAsia="Times New Roman" w:hAnsi="Courier New" w:cs="Courier New"/>
          <w:color w:val="040407"/>
          <w:spacing w:val="42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2"/>
          <w:sz w:val="20"/>
          <w:szCs w:val="20"/>
          <w:lang w:eastAsia="it-IT"/>
        </w:rPr>
        <w:t>di</w:t>
      </w:r>
      <w:r w:rsidRPr="001F7A21">
        <w:rPr>
          <w:rFonts w:ascii="Courier New" w:eastAsia="Times New Roman" w:hAnsi="Courier New" w:cs="Courier New"/>
          <w:color w:val="040407"/>
          <w:spacing w:val="43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aggiudicazione,</w:t>
      </w:r>
      <w:r w:rsidRPr="001F7A21">
        <w:rPr>
          <w:rFonts w:ascii="Courier New" w:eastAsia="Times New Roman" w:hAnsi="Courier New" w:cs="Courier New"/>
          <w:color w:val="040407"/>
          <w:spacing w:val="42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alla</w:t>
      </w:r>
      <w:r w:rsidRPr="001F7A21">
        <w:rPr>
          <w:rFonts w:ascii="Courier New" w:eastAsia="Times New Roman" w:hAnsi="Courier New" w:cs="Courier New"/>
          <w:color w:val="040407"/>
          <w:spacing w:val="39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disciplina</w:t>
      </w:r>
      <w:r w:rsidRPr="001F7A21">
        <w:rPr>
          <w:rFonts w:ascii="Courier New" w:eastAsia="Times New Roman" w:hAnsi="Courier New" w:cs="Courier New"/>
          <w:color w:val="040407"/>
          <w:spacing w:val="41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di</w:t>
      </w:r>
      <w:r w:rsidRPr="001F7A21">
        <w:rPr>
          <w:rFonts w:ascii="Courier New" w:eastAsia="Times New Roman" w:hAnsi="Courier New" w:cs="Courier New"/>
          <w:color w:val="040407"/>
          <w:spacing w:val="41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cui</w:t>
      </w:r>
      <w:r w:rsidRPr="001F7A21">
        <w:rPr>
          <w:rFonts w:ascii="Courier New" w:eastAsia="Times New Roman" w:hAnsi="Courier New" w:cs="Courier New"/>
          <w:color w:val="040407"/>
          <w:spacing w:val="42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agli</w:t>
      </w:r>
      <w:r w:rsidRPr="001F7A21">
        <w:rPr>
          <w:rFonts w:ascii="Courier New" w:eastAsia="Times New Roman" w:hAnsi="Courier New" w:cs="Courier New"/>
          <w:color w:val="040407"/>
          <w:spacing w:val="41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articoli</w:t>
      </w:r>
      <w:r w:rsidRPr="001F7A21">
        <w:rPr>
          <w:rFonts w:ascii="Courier New" w:eastAsia="Times New Roman" w:hAnsi="Courier New" w:cs="Courier New"/>
          <w:color w:val="040407"/>
          <w:spacing w:val="41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17,</w:t>
      </w:r>
      <w:r w:rsidRPr="001F7A21">
        <w:rPr>
          <w:rFonts w:ascii="Courier New" w:eastAsia="Times New Roman" w:hAnsi="Courier New" w:cs="Courier New"/>
          <w:color w:val="040407"/>
          <w:spacing w:val="99"/>
          <w:w w:val="99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comma</w:t>
      </w:r>
      <w:r w:rsidRPr="001F7A21">
        <w:rPr>
          <w:rFonts w:ascii="Courier New" w:eastAsia="Times New Roman" w:hAnsi="Courier New" w:cs="Courier New"/>
          <w:color w:val="040407"/>
          <w:spacing w:val="3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2,</w:t>
      </w:r>
      <w:r w:rsidRPr="001F7A21">
        <w:rPr>
          <w:rFonts w:ascii="Courier New" w:eastAsia="Times New Roman" w:hAnsi="Courier New" w:cs="Courier New"/>
          <w:color w:val="040407"/>
          <w:spacing w:val="5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e</w:t>
      </w:r>
      <w:r w:rsidRPr="001F7A21">
        <w:rPr>
          <w:rFonts w:ascii="Courier New" w:eastAsia="Times New Roman" w:hAnsi="Courier New" w:cs="Courier New"/>
          <w:color w:val="040407"/>
          <w:spacing w:val="6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53,</w:t>
      </w:r>
      <w:r w:rsidRPr="001F7A21">
        <w:rPr>
          <w:rFonts w:ascii="Courier New" w:eastAsia="Times New Roman" w:hAnsi="Courier New" w:cs="Courier New"/>
          <w:color w:val="040407"/>
          <w:spacing w:val="5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comma</w:t>
      </w:r>
      <w:r w:rsidRPr="001F7A21">
        <w:rPr>
          <w:rFonts w:ascii="Courier New" w:eastAsia="Times New Roman" w:hAnsi="Courier New" w:cs="Courier New"/>
          <w:color w:val="040407"/>
          <w:spacing w:val="6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3</w:t>
      </w:r>
      <w:r w:rsidRPr="001F7A21">
        <w:rPr>
          <w:rFonts w:ascii="Courier New" w:eastAsia="Times New Roman" w:hAnsi="Courier New" w:cs="Courier New"/>
          <w:color w:val="040407"/>
          <w:spacing w:val="5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2"/>
          <w:sz w:val="20"/>
          <w:szCs w:val="20"/>
          <w:lang w:eastAsia="it-IT"/>
        </w:rPr>
        <w:t>del</w:t>
      </w:r>
      <w:r w:rsidRPr="001F7A21">
        <w:rPr>
          <w:rFonts w:ascii="Courier New" w:eastAsia="Times New Roman" w:hAnsi="Courier New" w:cs="Courier New"/>
          <w:color w:val="040407"/>
          <w:spacing w:val="7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3"/>
          <w:sz w:val="20"/>
          <w:szCs w:val="20"/>
          <w:lang w:eastAsia="it-IT"/>
        </w:rPr>
        <w:t>d.p.r.</w:t>
      </w:r>
      <w:r w:rsidRPr="001F7A21">
        <w:rPr>
          <w:rFonts w:ascii="Courier New" w:eastAsia="Times New Roman" w:hAnsi="Courier New" w:cs="Courier New"/>
          <w:color w:val="040407"/>
          <w:spacing w:val="7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633/1972</w:t>
      </w:r>
      <w:r w:rsidRPr="001F7A21">
        <w:rPr>
          <w:rFonts w:ascii="Courier New" w:eastAsia="Times New Roman" w:hAnsi="Courier New" w:cs="Courier New"/>
          <w:color w:val="040407"/>
          <w:spacing w:val="5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e</w:t>
      </w:r>
      <w:r w:rsidRPr="001F7A21">
        <w:rPr>
          <w:rFonts w:ascii="Courier New" w:eastAsia="Times New Roman" w:hAnsi="Courier New" w:cs="Courier New"/>
          <w:color w:val="040407"/>
          <w:spacing w:val="3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a</w:t>
      </w:r>
      <w:r w:rsidRPr="001F7A21">
        <w:rPr>
          <w:rFonts w:ascii="Courier New" w:eastAsia="Times New Roman" w:hAnsi="Courier New" w:cs="Courier New"/>
          <w:color w:val="040407"/>
          <w:spacing w:val="7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comunicare</w:t>
      </w:r>
      <w:r w:rsidRPr="001F7A21">
        <w:rPr>
          <w:rFonts w:ascii="Courier New" w:eastAsia="Times New Roman" w:hAnsi="Courier New" w:cs="Courier New"/>
          <w:color w:val="040407"/>
          <w:spacing w:val="6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alla</w:t>
      </w:r>
      <w:r w:rsidRPr="001F7A21">
        <w:rPr>
          <w:rFonts w:ascii="Courier New" w:eastAsia="Times New Roman" w:hAnsi="Courier New" w:cs="Courier New"/>
          <w:color w:val="040407"/>
          <w:spacing w:val="4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stazione</w:t>
      </w:r>
      <w:r w:rsidRPr="001F7A21">
        <w:rPr>
          <w:rFonts w:ascii="Courier New" w:eastAsia="Times New Roman" w:hAnsi="Courier New" w:cs="Courier New"/>
          <w:color w:val="040407"/>
          <w:spacing w:val="6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appaltante</w:t>
      </w:r>
      <w:r w:rsidRPr="001F7A21">
        <w:rPr>
          <w:rFonts w:ascii="Courier New" w:eastAsia="Times New Roman" w:hAnsi="Courier New" w:cs="Courier New"/>
          <w:color w:val="040407"/>
          <w:spacing w:val="7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la</w:t>
      </w:r>
      <w:r w:rsidRPr="001F7A21">
        <w:rPr>
          <w:rFonts w:ascii="Courier New" w:eastAsia="Times New Roman" w:hAnsi="Courier New" w:cs="Courier New"/>
          <w:color w:val="040407"/>
          <w:spacing w:val="3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nomina</w:t>
      </w:r>
      <w:r w:rsidRPr="001F7A21">
        <w:rPr>
          <w:rFonts w:ascii="Courier New" w:eastAsia="Times New Roman" w:hAnsi="Courier New" w:cs="Courier New"/>
          <w:color w:val="040407"/>
          <w:spacing w:val="71"/>
          <w:w w:val="99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del</w:t>
      </w:r>
      <w:r w:rsidRPr="001F7A21">
        <w:rPr>
          <w:rFonts w:ascii="Courier New" w:eastAsia="Times New Roman" w:hAnsi="Courier New" w:cs="Courier New"/>
          <w:color w:val="040407"/>
          <w:spacing w:val="-7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proprio</w:t>
      </w:r>
      <w:r w:rsidRPr="001F7A21">
        <w:rPr>
          <w:rFonts w:ascii="Courier New" w:eastAsia="Times New Roman" w:hAnsi="Courier New" w:cs="Courier New"/>
          <w:color w:val="040407"/>
          <w:spacing w:val="-8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rappresentante</w:t>
      </w:r>
      <w:r w:rsidRPr="001F7A21">
        <w:rPr>
          <w:rFonts w:ascii="Courier New" w:eastAsia="Times New Roman" w:hAnsi="Courier New" w:cs="Courier New"/>
          <w:color w:val="040407"/>
          <w:spacing w:val="-7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fiscale,</w:t>
      </w:r>
      <w:r w:rsidRPr="001F7A21">
        <w:rPr>
          <w:rFonts w:ascii="Courier New" w:eastAsia="Times New Roman" w:hAnsi="Courier New" w:cs="Courier New"/>
          <w:color w:val="040407"/>
          <w:spacing w:val="-7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nelle</w:t>
      </w:r>
      <w:r w:rsidRPr="001F7A21">
        <w:rPr>
          <w:rFonts w:ascii="Courier New" w:eastAsia="Times New Roman" w:hAnsi="Courier New" w:cs="Courier New"/>
          <w:color w:val="040407"/>
          <w:spacing w:val="-8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forme</w:t>
      </w:r>
      <w:r w:rsidRPr="001F7A21">
        <w:rPr>
          <w:rFonts w:ascii="Courier New" w:eastAsia="Times New Roman" w:hAnsi="Courier New" w:cs="Courier New"/>
          <w:color w:val="040407"/>
          <w:spacing w:val="-6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2"/>
          <w:sz w:val="20"/>
          <w:szCs w:val="20"/>
          <w:lang w:eastAsia="it-IT"/>
        </w:rPr>
        <w:t>di</w:t>
      </w:r>
      <w:r w:rsidRPr="001F7A21">
        <w:rPr>
          <w:rFonts w:ascii="Courier New" w:eastAsia="Times New Roman" w:hAnsi="Courier New" w:cs="Courier New"/>
          <w:color w:val="040407"/>
          <w:spacing w:val="-7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legge;</w:t>
      </w:r>
    </w:p>
    <w:p w14:paraId="0DD3E7EE" w14:textId="77777777" w:rsidR="001F7A21" w:rsidRDefault="00D93209" w:rsidP="001F7A2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 w:right="-1" w:hanging="426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7A21">
        <w:rPr>
          <w:rFonts w:ascii="Courier New" w:eastAsia="Times New Roman" w:hAnsi="Courier New" w:cs="Courier New"/>
          <w:color w:val="040407"/>
          <w:spacing w:val="-1"/>
          <w:w w:val="95"/>
          <w:sz w:val="20"/>
          <w:szCs w:val="20"/>
          <w:lang w:eastAsia="it-IT"/>
        </w:rPr>
        <w:t>indica</w:t>
      </w:r>
      <w:r w:rsidRPr="001F7A21">
        <w:rPr>
          <w:rFonts w:ascii="Courier New" w:eastAsia="Times New Roman" w:hAnsi="Courier New" w:cs="Courier New"/>
          <w:color w:val="040407"/>
          <w:spacing w:val="-1"/>
          <w:w w:val="95"/>
          <w:sz w:val="20"/>
          <w:szCs w:val="20"/>
          <w:lang w:eastAsia="it-IT"/>
        </w:rPr>
        <w:tab/>
      </w:r>
      <w:r w:rsidRPr="001F7A21">
        <w:rPr>
          <w:rFonts w:ascii="Courier New" w:eastAsia="Times New Roman" w:hAnsi="Courier New" w:cs="Courier New"/>
          <w:color w:val="040407"/>
          <w:w w:val="95"/>
          <w:sz w:val="20"/>
          <w:szCs w:val="20"/>
          <w:lang w:eastAsia="it-IT"/>
        </w:rPr>
        <w:t>i</w:t>
      </w:r>
      <w:r w:rsidRPr="001F7A21">
        <w:rPr>
          <w:rFonts w:ascii="Courier New" w:eastAsia="Times New Roman" w:hAnsi="Courier New" w:cs="Courier New"/>
          <w:color w:val="040407"/>
          <w:w w:val="95"/>
          <w:sz w:val="20"/>
          <w:szCs w:val="20"/>
          <w:lang w:eastAsia="it-IT"/>
        </w:rPr>
        <w:tab/>
      </w:r>
      <w:r w:rsidRPr="001F7A21">
        <w:rPr>
          <w:rFonts w:ascii="Courier New" w:eastAsia="Times New Roman" w:hAnsi="Courier New" w:cs="Courier New"/>
          <w:color w:val="040407"/>
          <w:spacing w:val="-1"/>
          <w:w w:val="95"/>
          <w:sz w:val="20"/>
          <w:szCs w:val="20"/>
          <w:lang w:eastAsia="it-IT"/>
        </w:rPr>
        <w:t>seguenti</w:t>
      </w:r>
      <w:r w:rsidRPr="001F7A21">
        <w:rPr>
          <w:rFonts w:ascii="Courier New" w:eastAsia="Times New Roman" w:hAnsi="Courier New" w:cs="Courier New"/>
          <w:color w:val="040407"/>
          <w:spacing w:val="-1"/>
          <w:w w:val="95"/>
          <w:sz w:val="20"/>
          <w:szCs w:val="20"/>
          <w:lang w:eastAsia="it-IT"/>
        </w:rPr>
        <w:tab/>
        <w:t>dati:</w:t>
      </w:r>
      <w:r w:rsidRPr="001F7A21">
        <w:rPr>
          <w:rFonts w:ascii="Courier New" w:eastAsia="Times New Roman" w:hAnsi="Courier New" w:cs="Courier New"/>
          <w:color w:val="040407"/>
          <w:spacing w:val="-1"/>
          <w:w w:val="95"/>
          <w:sz w:val="20"/>
          <w:szCs w:val="20"/>
          <w:lang w:eastAsia="it-IT"/>
        </w:rPr>
        <w:tab/>
        <w:t>domicilio</w:t>
      </w:r>
      <w:r w:rsidR="001F7A21">
        <w:rPr>
          <w:rFonts w:ascii="Courier New" w:eastAsia="Times New Roman" w:hAnsi="Courier New" w:cs="Courier New"/>
          <w:color w:val="040407"/>
          <w:spacing w:val="-1"/>
          <w:w w:val="95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w w:val="95"/>
          <w:sz w:val="20"/>
          <w:szCs w:val="20"/>
          <w:lang w:eastAsia="it-IT"/>
        </w:rPr>
        <w:tab/>
        <w:t>fiscale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…………………………………………………………………….</w:t>
      </w:r>
    </w:p>
    <w:p w14:paraId="09FDFB05" w14:textId="77777777" w:rsidR="001F7A21" w:rsidRDefault="00D93209" w:rsidP="001F7A2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 w:right="-1"/>
        <w:jc w:val="both"/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</w:pP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codice</w:t>
      </w:r>
      <w:r w:rsidRPr="001F7A21">
        <w:rPr>
          <w:rFonts w:ascii="Courier New" w:eastAsia="Times New Roman" w:hAnsi="Courier New" w:cs="Courier New"/>
          <w:color w:val="040407"/>
          <w:spacing w:val="-9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fiscale</w:t>
      </w:r>
      <w:r w:rsidRPr="001F7A21">
        <w:rPr>
          <w:rFonts w:ascii="Courier New" w:eastAsia="Times New Roman" w:hAnsi="Courier New" w:cs="Courier New"/>
          <w:color w:val="040407"/>
          <w:spacing w:val="-9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n</w:t>
      </w:r>
      <w:r w:rsidRPr="001F7A21">
        <w:rPr>
          <w:rFonts w:ascii="Courier New" w:eastAsia="Times New Roman" w:hAnsi="Courier New" w:cs="Courier New"/>
          <w:color w:val="040407"/>
          <w:spacing w:val="-10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…………………………</w:t>
      </w:r>
      <w:r w:rsidRPr="001F7A21">
        <w:rPr>
          <w:rFonts w:ascii="Courier New" w:eastAsia="Times New Roman" w:hAnsi="Courier New" w:cs="Courier New"/>
          <w:color w:val="040407"/>
          <w:spacing w:val="-10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partita</w:t>
      </w:r>
      <w:r w:rsidRPr="001F7A21">
        <w:rPr>
          <w:rFonts w:ascii="Courier New" w:eastAsia="Times New Roman" w:hAnsi="Courier New" w:cs="Courier New"/>
          <w:color w:val="040407"/>
          <w:spacing w:val="-11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2"/>
          <w:sz w:val="20"/>
          <w:szCs w:val="20"/>
          <w:lang w:eastAsia="it-IT"/>
        </w:rPr>
        <w:t>IVA</w:t>
      </w:r>
      <w:r w:rsidRPr="001F7A21">
        <w:rPr>
          <w:rFonts w:ascii="Courier New" w:eastAsia="Times New Roman" w:hAnsi="Courier New" w:cs="Courier New"/>
          <w:color w:val="040407"/>
          <w:spacing w:val="-20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n.</w:t>
      </w:r>
      <w:r w:rsidRPr="001F7A21">
        <w:rPr>
          <w:rFonts w:ascii="Courier New" w:eastAsia="Times New Roman" w:hAnsi="Courier New" w:cs="Courier New"/>
          <w:color w:val="040407"/>
          <w:spacing w:val="-10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……………………...</w:t>
      </w:r>
      <w:r w:rsidRPr="001F7A21">
        <w:rPr>
          <w:rFonts w:ascii="Courier New" w:eastAsia="Times New Roman" w:hAnsi="Courier New" w:cs="Courier New"/>
          <w:color w:val="040407"/>
          <w:spacing w:val="-11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indirizzo</w:t>
      </w:r>
      <w:r w:rsidRPr="001F7A21">
        <w:rPr>
          <w:rFonts w:ascii="Courier New" w:eastAsia="Times New Roman" w:hAnsi="Courier New" w:cs="Courier New"/>
          <w:color w:val="040407"/>
          <w:spacing w:val="43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di</w:t>
      </w:r>
      <w:r w:rsidRPr="001F7A21">
        <w:rPr>
          <w:rFonts w:ascii="Courier New" w:eastAsia="Times New Roman" w:hAnsi="Courier New" w:cs="Courier New"/>
          <w:color w:val="040407"/>
          <w:spacing w:val="-15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posta</w:t>
      </w:r>
      <w:r w:rsidRPr="001F7A21">
        <w:rPr>
          <w:rFonts w:ascii="Courier New" w:eastAsia="Times New Roman" w:hAnsi="Courier New" w:cs="Courier New"/>
          <w:color w:val="040407"/>
          <w:spacing w:val="-15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elettronica</w:t>
      </w:r>
      <w:r w:rsidRPr="001F7A21">
        <w:rPr>
          <w:rFonts w:ascii="Courier New" w:eastAsia="Times New Roman" w:hAnsi="Courier New" w:cs="Courier New"/>
          <w:color w:val="040407"/>
          <w:spacing w:val="-15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certificata</w:t>
      </w:r>
      <w:r w:rsidRPr="001F7A21">
        <w:rPr>
          <w:rFonts w:ascii="Courier New" w:eastAsia="Times New Roman" w:hAnsi="Courier New" w:cs="Courier New"/>
          <w:color w:val="040407"/>
          <w:spacing w:val="-14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(</w:t>
      </w:r>
      <w:proofErr w:type="spellStart"/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pec</w:t>
      </w:r>
      <w:proofErr w:type="spellEnd"/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)</w:t>
      </w:r>
      <w:r w:rsidRPr="001F7A21">
        <w:rPr>
          <w:rFonts w:ascii="Courier New" w:eastAsia="Times New Roman" w:hAnsi="Courier New" w:cs="Courier New"/>
          <w:color w:val="040407"/>
          <w:spacing w:val="-15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…………………………………………</w:t>
      </w:r>
      <w:r w:rsid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 </w:t>
      </w:r>
    </w:p>
    <w:p w14:paraId="07168A8C" w14:textId="15BB622C" w:rsidR="00D93209" w:rsidRPr="001F7A21" w:rsidRDefault="00D93209" w:rsidP="001F7A2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 w:right="-1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solo</w:t>
      </w:r>
      <w:r w:rsidRPr="001F7A21">
        <w:rPr>
          <w:rFonts w:ascii="Courier New" w:eastAsia="Times New Roman" w:hAnsi="Courier New" w:cs="Courier New"/>
          <w:color w:val="040407"/>
          <w:spacing w:val="42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in</w:t>
      </w:r>
      <w:r w:rsidRPr="001F7A21">
        <w:rPr>
          <w:rFonts w:ascii="Courier New" w:eastAsia="Times New Roman" w:hAnsi="Courier New" w:cs="Courier New"/>
          <w:color w:val="040407"/>
          <w:spacing w:val="42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caso</w:t>
      </w:r>
      <w:r w:rsidRPr="001F7A21">
        <w:rPr>
          <w:rFonts w:ascii="Courier New" w:eastAsia="Times New Roman" w:hAnsi="Courier New" w:cs="Courier New"/>
          <w:color w:val="040407"/>
          <w:spacing w:val="43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di</w:t>
      </w:r>
      <w:r w:rsidRPr="001F7A21">
        <w:rPr>
          <w:rFonts w:ascii="Courier New" w:eastAsia="Times New Roman" w:hAnsi="Courier New" w:cs="Courier New"/>
          <w:color w:val="040407"/>
          <w:spacing w:val="42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concorrenti</w:t>
      </w:r>
      <w:r w:rsidRPr="001F7A21">
        <w:rPr>
          <w:rFonts w:ascii="Courier New" w:eastAsia="Times New Roman" w:hAnsi="Courier New" w:cs="Courier New"/>
          <w:color w:val="040407"/>
          <w:spacing w:val="43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aventi</w:t>
      </w:r>
      <w:r w:rsidRPr="001F7A21">
        <w:rPr>
          <w:rFonts w:ascii="Courier New" w:eastAsia="Times New Roman" w:hAnsi="Courier New" w:cs="Courier New"/>
          <w:color w:val="040407"/>
          <w:spacing w:val="42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sede</w:t>
      </w:r>
      <w:r w:rsidRPr="001F7A21">
        <w:rPr>
          <w:rFonts w:ascii="Courier New" w:eastAsia="Times New Roman" w:hAnsi="Courier New" w:cs="Courier New"/>
          <w:color w:val="040407"/>
          <w:spacing w:val="42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in</w:t>
      </w:r>
      <w:r w:rsidRPr="001F7A21">
        <w:rPr>
          <w:rFonts w:ascii="Courier New" w:eastAsia="Times New Roman" w:hAnsi="Courier New" w:cs="Courier New"/>
          <w:color w:val="040407"/>
          <w:spacing w:val="42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altri</w:t>
      </w:r>
      <w:r w:rsidRPr="001F7A21">
        <w:rPr>
          <w:rFonts w:ascii="Courier New" w:eastAsia="Times New Roman" w:hAnsi="Courier New" w:cs="Courier New"/>
          <w:color w:val="040407"/>
          <w:spacing w:val="42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Stati</w:t>
      </w:r>
      <w:r w:rsidRPr="001F7A21">
        <w:rPr>
          <w:rFonts w:ascii="Courier New" w:eastAsia="Times New Roman" w:hAnsi="Courier New" w:cs="Courier New"/>
          <w:color w:val="040407"/>
          <w:spacing w:val="43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membri)</w:t>
      </w:r>
      <w:r w:rsidRPr="001F7A21">
        <w:rPr>
          <w:rFonts w:ascii="Courier New" w:eastAsia="Times New Roman" w:hAnsi="Courier New" w:cs="Courier New"/>
          <w:color w:val="040407"/>
          <w:spacing w:val="43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indirizzo</w:t>
      </w:r>
      <w:r w:rsidRPr="001F7A21">
        <w:rPr>
          <w:rFonts w:ascii="Courier New" w:eastAsia="Times New Roman" w:hAnsi="Courier New" w:cs="Courier New"/>
          <w:color w:val="040407"/>
          <w:spacing w:val="43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di</w:t>
      </w:r>
      <w:r w:rsidRPr="001F7A21">
        <w:rPr>
          <w:rFonts w:ascii="Courier New" w:eastAsia="Times New Roman" w:hAnsi="Courier New" w:cs="Courier New"/>
          <w:color w:val="040407"/>
          <w:spacing w:val="42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posta</w:t>
      </w:r>
      <w:r w:rsidRPr="001F7A21">
        <w:rPr>
          <w:rFonts w:ascii="Courier New" w:eastAsia="Times New Roman" w:hAnsi="Courier New" w:cs="Courier New"/>
          <w:color w:val="040407"/>
          <w:spacing w:val="42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elettronica</w:t>
      </w:r>
      <w:r w:rsid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…………………………………………</w:t>
      </w:r>
      <w:proofErr w:type="gramStart"/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…….</w:t>
      </w:r>
      <w:proofErr w:type="gramEnd"/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. </w:t>
      </w:r>
      <w:r w:rsidRPr="001F7A21">
        <w:rPr>
          <w:rFonts w:ascii="Courier New" w:eastAsia="Times New Roman" w:hAnsi="Courier New" w:cs="Courier New"/>
          <w:color w:val="040407"/>
          <w:spacing w:val="1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ai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fini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delle</w:t>
      </w:r>
      <w:r w:rsidRPr="001F7A21">
        <w:rPr>
          <w:rFonts w:ascii="Courier New" w:eastAsia="Times New Roman" w:hAnsi="Courier New" w:cs="Courier New"/>
          <w:color w:val="040407"/>
          <w:spacing w:val="2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comunicazioni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2"/>
          <w:sz w:val="20"/>
          <w:szCs w:val="20"/>
          <w:lang w:eastAsia="it-IT"/>
        </w:rPr>
        <w:t>di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cui</w:t>
      </w:r>
      <w:r w:rsidRPr="001F7A21">
        <w:rPr>
          <w:rFonts w:ascii="Courier New" w:eastAsia="Times New Roman" w:hAnsi="Courier New" w:cs="Courier New"/>
          <w:color w:val="040407"/>
          <w:spacing w:val="1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all’art.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2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76,</w:t>
      </w:r>
      <w:r w:rsidRPr="001F7A21">
        <w:rPr>
          <w:rFonts w:ascii="Courier New" w:eastAsia="Times New Roman" w:hAnsi="Courier New" w:cs="Courier New"/>
          <w:color w:val="040407"/>
          <w:spacing w:val="41"/>
          <w:w w:val="99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comma</w:t>
      </w:r>
      <w:r w:rsidRPr="001F7A21">
        <w:rPr>
          <w:rFonts w:ascii="Courier New" w:eastAsia="Times New Roman" w:hAnsi="Courier New" w:cs="Courier New"/>
          <w:color w:val="040407"/>
          <w:spacing w:val="-6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5</w:t>
      </w:r>
      <w:r w:rsidRPr="001F7A21">
        <w:rPr>
          <w:rFonts w:ascii="Courier New" w:eastAsia="Times New Roman" w:hAnsi="Courier New" w:cs="Courier New"/>
          <w:color w:val="040407"/>
          <w:spacing w:val="-6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del</w:t>
      </w:r>
      <w:r w:rsidRPr="001F7A21">
        <w:rPr>
          <w:rFonts w:ascii="Courier New" w:eastAsia="Times New Roman" w:hAnsi="Courier New" w:cs="Courier New"/>
          <w:color w:val="040407"/>
          <w:spacing w:val="-6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Codice;</w:t>
      </w:r>
    </w:p>
    <w:p w14:paraId="06CDCF24" w14:textId="77777777" w:rsidR="00D93209" w:rsidRPr="001F7A21" w:rsidRDefault="00D93209" w:rsidP="001F7A2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 w:right="-1" w:hanging="426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7A21">
        <w:rPr>
          <w:rFonts w:ascii="Courier New" w:eastAsia="Times New Roman" w:hAnsi="Courier New" w:cs="Courier New"/>
          <w:color w:val="040407"/>
          <w:spacing w:val="-1"/>
          <w:w w:val="95"/>
          <w:sz w:val="20"/>
          <w:szCs w:val="20"/>
          <w:lang w:eastAsia="it-IT"/>
        </w:rPr>
        <w:t>qualora</w:t>
      </w:r>
      <w:r w:rsidRPr="001F7A21">
        <w:rPr>
          <w:rFonts w:ascii="Courier New" w:eastAsia="Times New Roman" w:hAnsi="Courier New" w:cs="Courier New"/>
          <w:color w:val="040407"/>
          <w:spacing w:val="17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un</w:t>
      </w:r>
      <w:r w:rsidRPr="001F7A21">
        <w:rPr>
          <w:rFonts w:ascii="Courier New" w:eastAsia="Times New Roman" w:hAnsi="Courier New" w:cs="Courier New"/>
          <w:color w:val="040407"/>
          <w:spacing w:val="14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partecipante</w:t>
      </w:r>
      <w:r w:rsidRPr="001F7A21">
        <w:rPr>
          <w:rFonts w:ascii="Courier New" w:eastAsia="Times New Roman" w:hAnsi="Courier New" w:cs="Courier New"/>
          <w:color w:val="040407"/>
          <w:spacing w:val="15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alla</w:t>
      </w:r>
      <w:r w:rsidRPr="001F7A21">
        <w:rPr>
          <w:rFonts w:ascii="Courier New" w:eastAsia="Times New Roman" w:hAnsi="Courier New" w:cs="Courier New"/>
          <w:color w:val="040407"/>
          <w:spacing w:val="18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gara</w:t>
      </w:r>
      <w:r w:rsidRPr="001F7A21">
        <w:rPr>
          <w:rFonts w:ascii="Courier New" w:eastAsia="Times New Roman" w:hAnsi="Courier New" w:cs="Courier New"/>
          <w:color w:val="040407"/>
          <w:spacing w:val="18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eserciti</w:t>
      </w:r>
      <w:r w:rsidRPr="001F7A21">
        <w:rPr>
          <w:rFonts w:ascii="Courier New" w:eastAsia="Times New Roman" w:hAnsi="Courier New" w:cs="Courier New"/>
          <w:color w:val="040407"/>
          <w:spacing w:val="17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la</w:t>
      </w:r>
      <w:r w:rsidRPr="001F7A21">
        <w:rPr>
          <w:rFonts w:ascii="Courier New" w:eastAsia="Times New Roman" w:hAnsi="Courier New" w:cs="Courier New"/>
          <w:color w:val="040407"/>
          <w:spacing w:val="15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facoltà</w:t>
      </w:r>
      <w:r w:rsidRPr="001F7A21">
        <w:rPr>
          <w:rFonts w:ascii="Courier New" w:eastAsia="Times New Roman" w:hAnsi="Courier New" w:cs="Courier New"/>
          <w:color w:val="040407"/>
          <w:spacing w:val="15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di</w:t>
      </w:r>
      <w:r w:rsidRPr="001F7A21">
        <w:rPr>
          <w:rFonts w:ascii="Courier New" w:eastAsia="Times New Roman" w:hAnsi="Courier New" w:cs="Courier New"/>
          <w:color w:val="040407"/>
          <w:spacing w:val="17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“accesso</w:t>
      </w:r>
      <w:r w:rsidRPr="001F7A21">
        <w:rPr>
          <w:rFonts w:ascii="Courier New" w:eastAsia="Times New Roman" w:hAnsi="Courier New" w:cs="Courier New"/>
          <w:color w:val="040407"/>
          <w:spacing w:val="14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agli</w:t>
      </w:r>
      <w:r w:rsidRPr="001F7A21">
        <w:rPr>
          <w:rFonts w:ascii="Courier New" w:eastAsia="Times New Roman" w:hAnsi="Courier New" w:cs="Courier New"/>
          <w:color w:val="040407"/>
          <w:spacing w:val="17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atti”</w:t>
      </w:r>
      <w:r w:rsidRPr="001F7A21">
        <w:rPr>
          <w:rFonts w:ascii="Courier New" w:eastAsia="Times New Roman" w:hAnsi="Courier New" w:cs="Courier New"/>
          <w:color w:val="040407"/>
          <w:spacing w:val="21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i/>
          <w:color w:val="040407"/>
          <w:spacing w:val="-1"/>
          <w:sz w:val="20"/>
          <w:szCs w:val="20"/>
          <w:u w:val="single"/>
          <w:lang w:eastAsia="it-IT"/>
        </w:rPr>
        <w:t>(il</w:t>
      </w:r>
      <w:r w:rsidRPr="001F7A21">
        <w:rPr>
          <w:rFonts w:ascii="Courier New" w:eastAsia="Times New Roman" w:hAnsi="Courier New" w:cs="Courier New"/>
          <w:b/>
          <w:i/>
          <w:color w:val="040407"/>
          <w:spacing w:val="17"/>
          <w:sz w:val="20"/>
          <w:szCs w:val="20"/>
          <w:u w:val="single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i/>
          <w:color w:val="040407"/>
          <w:spacing w:val="-1"/>
          <w:sz w:val="20"/>
          <w:szCs w:val="20"/>
          <w:u w:val="single"/>
          <w:lang w:eastAsia="it-IT"/>
        </w:rPr>
        <w:t>dichiarante</w:t>
      </w:r>
      <w:r w:rsidRPr="001F7A21">
        <w:rPr>
          <w:rFonts w:ascii="Courier New" w:eastAsia="Times New Roman" w:hAnsi="Courier New" w:cs="Courier New"/>
          <w:b/>
          <w:i/>
          <w:color w:val="040407"/>
          <w:spacing w:val="17"/>
          <w:sz w:val="20"/>
          <w:szCs w:val="20"/>
          <w:u w:val="single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i/>
          <w:color w:val="040407"/>
          <w:spacing w:val="-1"/>
          <w:sz w:val="20"/>
          <w:szCs w:val="20"/>
          <w:u w:val="single"/>
          <w:lang w:eastAsia="it-IT"/>
        </w:rPr>
        <w:t>dovrà</w:t>
      </w:r>
      <w:r w:rsidRPr="001F7A21">
        <w:rPr>
          <w:rFonts w:ascii="Courier New" w:eastAsia="Times New Roman" w:hAnsi="Courier New" w:cs="Courier New"/>
          <w:b/>
          <w:i/>
          <w:color w:val="040407"/>
          <w:spacing w:val="95"/>
          <w:w w:val="99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i/>
          <w:color w:val="040407"/>
          <w:spacing w:val="-1"/>
          <w:sz w:val="20"/>
          <w:szCs w:val="20"/>
          <w:u w:val="single"/>
          <w:lang w:eastAsia="it-IT"/>
        </w:rPr>
        <w:t>opzionare</w:t>
      </w:r>
      <w:r w:rsidRPr="001F7A21">
        <w:rPr>
          <w:rFonts w:ascii="Courier New" w:eastAsia="Times New Roman" w:hAnsi="Courier New" w:cs="Courier New"/>
          <w:b/>
          <w:i/>
          <w:color w:val="040407"/>
          <w:spacing w:val="-10"/>
          <w:sz w:val="20"/>
          <w:szCs w:val="20"/>
          <w:u w:val="single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i/>
          <w:color w:val="040407"/>
          <w:spacing w:val="-1"/>
          <w:sz w:val="20"/>
          <w:szCs w:val="20"/>
          <w:u w:val="single"/>
          <w:lang w:eastAsia="it-IT"/>
        </w:rPr>
        <w:t>una</w:t>
      </w:r>
      <w:r w:rsidRPr="001F7A21">
        <w:rPr>
          <w:rFonts w:ascii="Courier New" w:eastAsia="Times New Roman" w:hAnsi="Courier New" w:cs="Courier New"/>
          <w:b/>
          <w:i/>
          <w:color w:val="040407"/>
          <w:spacing w:val="-10"/>
          <w:sz w:val="20"/>
          <w:szCs w:val="20"/>
          <w:u w:val="single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i/>
          <w:color w:val="040407"/>
          <w:spacing w:val="-1"/>
          <w:sz w:val="20"/>
          <w:szCs w:val="20"/>
          <w:u w:val="single"/>
          <w:lang w:eastAsia="it-IT"/>
        </w:rPr>
        <w:t>delle</w:t>
      </w:r>
      <w:r w:rsidRPr="001F7A21">
        <w:rPr>
          <w:rFonts w:ascii="Courier New" w:eastAsia="Times New Roman" w:hAnsi="Courier New" w:cs="Courier New"/>
          <w:b/>
          <w:i/>
          <w:color w:val="040407"/>
          <w:spacing w:val="-8"/>
          <w:sz w:val="20"/>
          <w:szCs w:val="20"/>
          <w:u w:val="single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i/>
          <w:color w:val="040407"/>
          <w:spacing w:val="-1"/>
          <w:sz w:val="20"/>
          <w:szCs w:val="20"/>
          <w:u w:val="single"/>
          <w:lang w:eastAsia="it-IT"/>
        </w:rPr>
        <w:t>dichiarazioni</w:t>
      </w:r>
      <w:r w:rsidRPr="001F7A21">
        <w:rPr>
          <w:rFonts w:ascii="Courier New" w:eastAsia="Times New Roman" w:hAnsi="Courier New" w:cs="Courier New"/>
          <w:b/>
          <w:i/>
          <w:color w:val="040407"/>
          <w:spacing w:val="-9"/>
          <w:sz w:val="20"/>
          <w:szCs w:val="20"/>
          <w:u w:val="single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i/>
          <w:color w:val="040407"/>
          <w:spacing w:val="-1"/>
          <w:sz w:val="20"/>
          <w:szCs w:val="20"/>
          <w:u w:val="single"/>
          <w:lang w:eastAsia="it-IT"/>
        </w:rPr>
        <w:t>alternative</w:t>
      </w:r>
      <w:r w:rsidRPr="001F7A21">
        <w:rPr>
          <w:rFonts w:ascii="Courier New" w:eastAsia="Times New Roman" w:hAnsi="Courier New" w:cs="Courier New"/>
          <w:b/>
          <w:i/>
          <w:color w:val="040407"/>
          <w:spacing w:val="-10"/>
          <w:sz w:val="20"/>
          <w:szCs w:val="20"/>
          <w:u w:val="single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i/>
          <w:color w:val="040407"/>
          <w:sz w:val="20"/>
          <w:szCs w:val="20"/>
          <w:u w:val="single"/>
          <w:lang w:eastAsia="it-IT"/>
        </w:rPr>
        <w:t>apponendo</w:t>
      </w:r>
      <w:r w:rsidRPr="001F7A21">
        <w:rPr>
          <w:rFonts w:ascii="Courier New" w:eastAsia="Times New Roman" w:hAnsi="Courier New" w:cs="Courier New"/>
          <w:b/>
          <w:i/>
          <w:color w:val="040407"/>
          <w:spacing w:val="-9"/>
          <w:sz w:val="20"/>
          <w:szCs w:val="20"/>
          <w:u w:val="single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i/>
          <w:color w:val="040407"/>
          <w:sz w:val="20"/>
          <w:szCs w:val="20"/>
          <w:u w:val="single"/>
          <w:lang w:eastAsia="it-IT"/>
        </w:rPr>
        <w:t>un</w:t>
      </w:r>
      <w:r w:rsidRPr="001F7A21">
        <w:rPr>
          <w:rFonts w:ascii="Courier New" w:eastAsia="Times New Roman" w:hAnsi="Courier New" w:cs="Courier New"/>
          <w:b/>
          <w:i/>
          <w:color w:val="040407"/>
          <w:spacing w:val="-11"/>
          <w:sz w:val="20"/>
          <w:szCs w:val="20"/>
          <w:u w:val="single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i/>
          <w:color w:val="040407"/>
          <w:sz w:val="20"/>
          <w:szCs w:val="20"/>
          <w:u w:val="single"/>
          <w:lang w:eastAsia="it-IT"/>
        </w:rPr>
        <w:t>segno</w:t>
      </w:r>
      <w:r w:rsidRPr="001F7A21">
        <w:rPr>
          <w:rFonts w:ascii="Courier New" w:eastAsia="Times New Roman" w:hAnsi="Courier New" w:cs="Courier New"/>
          <w:b/>
          <w:i/>
          <w:color w:val="040407"/>
          <w:spacing w:val="-9"/>
          <w:sz w:val="20"/>
          <w:szCs w:val="20"/>
          <w:u w:val="single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i/>
          <w:color w:val="040407"/>
          <w:spacing w:val="-1"/>
          <w:sz w:val="20"/>
          <w:szCs w:val="20"/>
          <w:u w:val="single"/>
          <w:lang w:eastAsia="it-IT"/>
        </w:rPr>
        <w:t>sull'ipotesi</w:t>
      </w:r>
      <w:r w:rsidRPr="001F7A21">
        <w:rPr>
          <w:rFonts w:ascii="Courier New" w:eastAsia="Times New Roman" w:hAnsi="Courier New" w:cs="Courier New"/>
          <w:b/>
          <w:i/>
          <w:color w:val="040407"/>
          <w:spacing w:val="-9"/>
          <w:sz w:val="20"/>
          <w:szCs w:val="20"/>
          <w:u w:val="single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i/>
          <w:color w:val="040407"/>
          <w:spacing w:val="-1"/>
          <w:sz w:val="20"/>
          <w:szCs w:val="20"/>
          <w:u w:val="single"/>
          <w:lang w:eastAsia="it-IT"/>
        </w:rPr>
        <w:t>che</w:t>
      </w:r>
      <w:r w:rsidRPr="001F7A21">
        <w:rPr>
          <w:rFonts w:ascii="Courier New" w:eastAsia="Times New Roman" w:hAnsi="Courier New" w:cs="Courier New"/>
          <w:b/>
          <w:i/>
          <w:color w:val="040407"/>
          <w:spacing w:val="-8"/>
          <w:sz w:val="20"/>
          <w:szCs w:val="20"/>
          <w:u w:val="single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i/>
          <w:color w:val="040407"/>
          <w:spacing w:val="-1"/>
          <w:sz w:val="20"/>
          <w:szCs w:val="20"/>
          <w:u w:val="single"/>
          <w:lang w:eastAsia="it-IT"/>
        </w:rPr>
        <w:t>interessa)</w:t>
      </w:r>
    </w:p>
    <w:p w14:paraId="209046FC" w14:textId="77777777" w:rsidR="00D93209" w:rsidRPr="001F7A21" w:rsidRDefault="00D93209" w:rsidP="001F7A21">
      <w:pPr>
        <w:widowControl w:val="0"/>
        <w:numPr>
          <w:ilvl w:val="0"/>
          <w:numId w:val="4"/>
        </w:numPr>
        <w:tabs>
          <w:tab w:val="left" w:pos="742"/>
        </w:tabs>
        <w:suppressAutoHyphens/>
        <w:autoSpaceDE w:val="0"/>
        <w:autoSpaceDN w:val="0"/>
        <w:adjustRightInd w:val="0"/>
        <w:spacing w:before="61" w:after="0" w:line="240" w:lineRule="auto"/>
        <w:ind w:left="426" w:right="-1" w:firstLine="0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7A21">
        <w:rPr>
          <w:rFonts w:ascii="Courier New" w:eastAsia="Times New Roman" w:hAnsi="Courier New" w:cs="Courier New"/>
          <w:b/>
          <w:color w:val="040407"/>
          <w:spacing w:val="-1"/>
          <w:sz w:val="20"/>
          <w:szCs w:val="20"/>
          <w:lang w:eastAsia="it-IT"/>
        </w:rPr>
        <w:t>autorizza</w:t>
      </w:r>
      <w:r w:rsidRPr="001F7A21">
        <w:rPr>
          <w:rFonts w:ascii="Courier New" w:eastAsia="Times New Roman" w:hAnsi="Courier New" w:cs="Courier New"/>
          <w:b/>
          <w:color w:val="040407"/>
          <w:spacing w:val="-5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la</w:t>
      </w:r>
      <w:r w:rsidRPr="001F7A21">
        <w:rPr>
          <w:rFonts w:ascii="Courier New" w:eastAsia="Times New Roman" w:hAnsi="Courier New" w:cs="Courier New"/>
          <w:color w:val="040407"/>
          <w:spacing w:val="-7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stazione</w:t>
      </w:r>
      <w:r w:rsidRPr="001F7A21">
        <w:rPr>
          <w:rFonts w:ascii="Courier New" w:eastAsia="Times New Roman" w:hAnsi="Courier New" w:cs="Courier New"/>
          <w:color w:val="040407"/>
          <w:spacing w:val="-8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appaltante</w:t>
      </w:r>
      <w:r w:rsidRPr="001F7A21">
        <w:rPr>
          <w:rFonts w:ascii="Courier New" w:eastAsia="Times New Roman" w:hAnsi="Courier New" w:cs="Courier New"/>
          <w:color w:val="040407"/>
          <w:spacing w:val="-5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a</w:t>
      </w:r>
      <w:r w:rsidRPr="001F7A21">
        <w:rPr>
          <w:rFonts w:ascii="Courier New" w:eastAsia="Times New Roman" w:hAnsi="Courier New" w:cs="Courier New"/>
          <w:color w:val="040407"/>
          <w:spacing w:val="-5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rilasciare</w:t>
      </w:r>
      <w:r w:rsidRPr="001F7A21">
        <w:rPr>
          <w:rFonts w:ascii="Courier New" w:eastAsia="Times New Roman" w:hAnsi="Courier New" w:cs="Courier New"/>
          <w:color w:val="040407"/>
          <w:spacing w:val="-6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copia</w:t>
      </w:r>
      <w:r w:rsidRPr="001F7A21">
        <w:rPr>
          <w:rFonts w:ascii="Courier New" w:eastAsia="Times New Roman" w:hAnsi="Courier New" w:cs="Courier New"/>
          <w:color w:val="040407"/>
          <w:spacing w:val="-5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di</w:t>
      </w:r>
      <w:r w:rsidRPr="001F7A21">
        <w:rPr>
          <w:rFonts w:ascii="Courier New" w:eastAsia="Times New Roman" w:hAnsi="Courier New" w:cs="Courier New"/>
          <w:color w:val="040407"/>
          <w:spacing w:val="-8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tutta</w:t>
      </w:r>
      <w:r w:rsidRPr="001F7A21">
        <w:rPr>
          <w:rFonts w:ascii="Courier New" w:eastAsia="Times New Roman" w:hAnsi="Courier New" w:cs="Courier New"/>
          <w:color w:val="040407"/>
          <w:spacing w:val="-8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la</w:t>
      </w:r>
      <w:r w:rsidRPr="001F7A21">
        <w:rPr>
          <w:rFonts w:ascii="Courier New" w:eastAsia="Times New Roman" w:hAnsi="Courier New" w:cs="Courier New"/>
          <w:color w:val="040407"/>
          <w:spacing w:val="-7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documentazione</w:t>
      </w:r>
      <w:r w:rsidRPr="001F7A21">
        <w:rPr>
          <w:rFonts w:ascii="Courier New" w:eastAsia="Times New Roman" w:hAnsi="Courier New" w:cs="Courier New"/>
          <w:color w:val="040407"/>
          <w:spacing w:val="-7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presentata</w:t>
      </w:r>
      <w:r w:rsidRPr="001F7A21">
        <w:rPr>
          <w:rFonts w:ascii="Courier New" w:eastAsia="Times New Roman" w:hAnsi="Courier New" w:cs="Courier New"/>
          <w:color w:val="040407"/>
          <w:spacing w:val="-7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per</w:t>
      </w:r>
      <w:r w:rsidRPr="001F7A21">
        <w:rPr>
          <w:rFonts w:ascii="Courier New" w:eastAsia="Times New Roman" w:hAnsi="Courier New" w:cs="Courier New"/>
          <w:color w:val="040407"/>
          <w:spacing w:val="-8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la</w:t>
      </w:r>
      <w:r w:rsidRPr="001F7A21">
        <w:rPr>
          <w:rFonts w:ascii="Courier New" w:eastAsia="Times New Roman" w:hAnsi="Courier New" w:cs="Courier New"/>
          <w:color w:val="040407"/>
          <w:spacing w:val="91"/>
          <w:w w:val="99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partecipazione</w:t>
      </w:r>
      <w:r w:rsidRPr="001F7A21">
        <w:rPr>
          <w:rFonts w:ascii="Courier New" w:eastAsia="Times New Roman" w:hAnsi="Courier New" w:cs="Courier New"/>
          <w:color w:val="040407"/>
          <w:spacing w:val="-12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alla</w:t>
      </w:r>
      <w:r w:rsidRPr="001F7A21">
        <w:rPr>
          <w:rFonts w:ascii="Courier New" w:eastAsia="Times New Roman" w:hAnsi="Courier New" w:cs="Courier New"/>
          <w:color w:val="040407"/>
          <w:spacing w:val="-12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gara</w:t>
      </w:r>
    </w:p>
    <w:p w14:paraId="5A000025" w14:textId="77777777" w:rsidR="00D93209" w:rsidRPr="001F7A21" w:rsidRDefault="00D93209" w:rsidP="001F7A21">
      <w:pPr>
        <w:widowControl w:val="0"/>
        <w:autoSpaceDE w:val="0"/>
        <w:autoSpaceDN w:val="0"/>
        <w:adjustRightInd w:val="0"/>
        <w:spacing w:before="59" w:after="0" w:line="240" w:lineRule="auto"/>
        <w:ind w:right="-1" w:firstLine="426"/>
        <w:jc w:val="both"/>
        <w:outlineLvl w:val="0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1F7A21">
        <w:rPr>
          <w:rFonts w:ascii="Courier New" w:eastAsia="Times New Roman" w:hAnsi="Courier New" w:cs="Courier New"/>
          <w:b/>
          <w:color w:val="040407"/>
          <w:spacing w:val="-1"/>
          <w:sz w:val="20"/>
          <w:szCs w:val="20"/>
          <w:lang w:eastAsia="it-IT"/>
        </w:rPr>
        <w:t>oppure</w:t>
      </w:r>
    </w:p>
    <w:p w14:paraId="38F4CE1F" w14:textId="18E3C806" w:rsidR="00D93209" w:rsidRPr="001F7A21" w:rsidRDefault="00D93209" w:rsidP="001F7A21">
      <w:pPr>
        <w:widowControl w:val="0"/>
        <w:numPr>
          <w:ilvl w:val="0"/>
          <w:numId w:val="4"/>
        </w:numPr>
        <w:tabs>
          <w:tab w:val="left" w:pos="742"/>
        </w:tabs>
        <w:suppressAutoHyphens/>
        <w:autoSpaceDE w:val="0"/>
        <w:autoSpaceDN w:val="0"/>
        <w:adjustRightInd w:val="0"/>
        <w:spacing w:before="60" w:after="0" w:line="240" w:lineRule="auto"/>
        <w:ind w:left="426" w:right="-1" w:firstLine="0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7A21">
        <w:rPr>
          <w:rFonts w:ascii="Courier New" w:eastAsia="Times New Roman" w:hAnsi="Courier New" w:cs="Courier New"/>
          <w:b/>
          <w:color w:val="040407"/>
          <w:spacing w:val="-1"/>
          <w:sz w:val="20"/>
          <w:szCs w:val="20"/>
          <w:lang w:eastAsia="it-IT"/>
        </w:rPr>
        <w:t>non</w:t>
      </w:r>
      <w:r w:rsidRPr="001F7A21">
        <w:rPr>
          <w:rFonts w:ascii="Courier New" w:eastAsia="Times New Roman" w:hAnsi="Courier New" w:cs="Courier New"/>
          <w:b/>
          <w:color w:val="040407"/>
          <w:spacing w:val="15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color w:val="040407"/>
          <w:spacing w:val="-1"/>
          <w:sz w:val="20"/>
          <w:szCs w:val="20"/>
          <w:lang w:eastAsia="it-IT"/>
        </w:rPr>
        <w:t>autorizza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,</w:t>
      </w:r>
      <w:r w:rsidRPr="001F7A21">
        <w:rPr>
          <w:rFonts w:ascii="Courier New" w:eastAsia="Times New Roman" w:hAnsi="Courier New" w:cs="Courier New"/>
          <w:color w:val="040407"/>
          <w:spacing w:val="14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qualora</w:t>
      </w:r>
      <w:r w:rsidRPr="001F7A21">
        <w:rPr>
          <w:rFonts w:ascii="Courier New" w:eastAsia="Times New Roman" w:hAnsi="Courier New" w:cs="Courier New"/>
          <w:color w:val="040407"/>
          <w:spacing w:val="15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un</w:t>
      </w:r>
      <w:r w:rsidRPr="001F7A21">
        <w:rPr>
          <w:rFonts w:ascii="Courier New" w:eastAsia="Times New Roman" w:hAnsi="Courier New" w:cs="Courier New"/>
          <w:color w:val="040407"/>
          <w:spacing w:val="16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partecipante</w:t>
      </w:r>
      <w:r w:rsidRPr="001F7A21">
        <w:rPr>
          <w:rFonts w:ascii="Courier New" w:eastAsia="Times New Roman" w:hAnsi="Courier New" w:cs="Courier New"/>
          <w:color w:val="040407"/>
          <w:spacing w:val="13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alla</w:t>
      </w:r>
      <w:r w:rsidRPr="001F7A21">
        <w:rPr>
          <w:rFonts w:ascii="Courier New" w:eastAsia="Times New Roman" w:hAnsi="Courier New" w:cs="Courier New"/>
          <w:color w:val="040407"/>
          <w:spacing w:val="15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gara</w:t>
      </w:r>
      <w:r w:rsidRPr="001F7A21">
        <w:rPr>
          <w:rFonts w:ascii="Courier New" w:eastAsia="Times New Roman" w:hAnsi="Courier New" w:cs="Courier New"/>
          <w:color w:val="040407"/>
          <w:spacing w:val="18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eserciti</w:t>
      </w:r>
      <w:r w:rsidRPr="001F7A21">
        <w:rPr>
          <w:rFonts w:ascii="Courier New" w:eastAsia="Times New Roman" w:hAnsi="Courier New" w:cs="Courier New"/>
          <w:color w:val="040407"/>
          <w:spacing w:val="14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la</w:t>
      </w:r>
      <w:r w:rsidRPr="001F7A21">
        <w:rPr>
          <w:rFonts w:ascii="Courier New" w:eastAsia="Times New Roman" w:hAnsi="Courier New" w:cs="Courier New"/>
          <w:color w:val="040407"/>
          <w:spacing w:val="15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facoltà</w:t>
      </w:r>
      <w:r w:rsidRPr="001F7A21">
        <w:rPr>
          <w:rFonts w:ascii="Courier New" w:eastAsia="Times New Roman" w:hAnsi="Courier New" w:cs="Courier New"/>
          <w:color w:val="040407"/>
          <w:spacing w:val="14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di</w:t>
      </w:r>
      <w:r w:rsidRPr="001F7A21">
        <w:rPr>
          <w:rFonts w:ascii="Courier New" w:eastAsia="Times New Roman" w:hAnsi="Courier New" w:cs="Courier New"/>
          <w:color w:val="040407"/>
          <w:spacing w:val="14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“accesso</w:t>
      </w:r>
      <w:r w:rsidRPr="001F7A21">
        <w:rPr>
          <w:rFonts w:ascii="Courier New" w:eastAsia="Times New Roman" w:hAnsi="Courier New" w:cs="Courier New"/>
          <w:color w:val="040407"/>
          <w:spacing w:val="14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agli</w:t>
      </w:r>
      <w:r w:rsidRPr="001F7A21">
        <w:rPr>
          <w:rFonts w:ascii="Courier New" w:eastAsia="Times New Roman" w:hAnsi="Courier New" w:cs="Courier New"/>
          <w:color w:val="040407"/>
          <w:spacing w:val="17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atti”,</w:t>
      </w:r>
      <w:r w:rsidRPr="001F7A21">
        <w:rPr>
          <w:rFonts w:ascii="Courier New" w:eastAsia="Times New Roman" w:hAnsi="Courier New" w:cs="Courier New"/>
          <w:color w:val="040407"/>
          <w:spacing w:val="16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la</w:t>
      </w:r>
      <w:r w:rsidRPr="001F7A21">
        <w:rPr>
          <w:rFonts w:ascii="Courier New" w:eastAsia="Times New Roman" w:hAnsi="Courier New" w:cs="Courier New"/>
          <w:color w:val="040407"/>
          <w:spacing w:val="91"/>
          <w:w w:val="99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stazione</w:t>
      </w:r>
      <w:r w:rsidRPr="001F7A21">
        <w:rPr>
          <w:rFonts w:ascii="Courier New" w:eastAsia="Times New Roman" w:hAnsi="Courier New" w:cs="Courier New"/>
          <w:color w:val="040407"/>
          <w:spacing w:val="4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appaltante</w:t>
      </w:r>
      <w:r w:rsidRPr="001F7A21">
        <w:rPr>
          <w:rFonts w:ascii="Courier New" w:eastAsia="Times New Roman" w:hAnsi="Courier New" w:cs="Courier New"/>
          <w:color w:val="040407"/>
          <w:spacing w:val="5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a</w:t>
      </w:r>
      <w:r w:rsidRPr="001F7A21">
        <w:rPr>
          <w:rFonts w:ascii="Courier New" w:eastAsia="Times New Roman" w:hAnsi="Courier New" w:cs="Courier New"/>
          <w:color w:val="040407"/>
          <w:spacing w:val="6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rilasciare</w:t>
      </w:r>
      <w:r w:rsidRPr="001F7A21">
        <w:rPr>
          <w:rFonts w:ascii="Courier New" w:eastAsia="Times New Roman" w:hAnsi="Courier New" w:cs="Courier New"/>
          <w:color w:val="040407"/>
          <w:spacing w:val="7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copia</w:t>
      </w:r>
      <w:r w:rsidRPr="001F7A21">
        <w:rPr>
          <w:rFonts w:ascii="Courier New" w:eastAsia="Times New Roman" w:hAnsi="Courier New" w:cs="Courier New"/>
          <w:color w:val="040407"/>
          <w:spacing w:val="4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dell’offerta</w:t>
      </w:r>
      <w:r w:rsidRPr="001F7A21">
        <w:rPr>
          <w:rFonts w:ascii="Courier New" w:eastAsia="Times New Roman" w:hAnsi="Courier New" w:cs="Courier New"/>
          <w:color w:val="040407"/>
          <w:spacing w:val="7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tecnica</w:t>
      </w:r>
      <w:r w:rsidRPr="001F7A21">
        <w:rPr>
          <w:rFonts w:ascii="Courier New" w:eastAsia="Times New Roman" w:hAnsi="Courier New" w:cs="Courier New"/>
          <w:color w:val="040407"/>
          <w:spacing w:val="7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e</w:t>
      </w:r>
      <w:r w:rsidRPr="001F7A21">
        <w:rPr>
          <w:rFonts w:ascii="Courier New" w:eastAsia="Times New Roman" w:hAnsi="Courier New" w:cs="Courier New"/>
          <w:color w:val="040407"/>
          <w:spacing w:val="6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delle</w:t>
      </w:r>
      <w:r w:rsidRPr="001F7A21">
        <w:rPr>
          <w:rFonts w:ascii="Courier New" w:eastAsia="Times New Roman" w:hAnsi="Courier New" w:cs="Courier New"/>
          <w:color w:val="040407"/>
          <w:spacing w:val="5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spiegazioni</w:t>
      </w:r>
      <w:r w:rsidRPr="001F7A21">
        <w:rPr>
          <w:rFonts w:ascii="Courier New" w:eastAsia="Times New Roman" w:hAnsi="Courier New" w:cs="Courier New"/>
          <w:color w:val="040407"/>
          <w:spacing w:val="7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che</w:t>
      </w:r>
      <w:r w:rsidRPr="001F7A21">
        <w:rPr>
          <w:rFonts w:ascii="Courier New" w:eastAsia="Times New Roman" w:hAnsi="Courier New" w:cs="Courier New"/>
          <w:color w:val="040407"/>
          <w:spacing w:val="7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saranno</w:t>
      </w:r>
      <w:r w:rsidRPr="001F7A21">
        <w:rPr>
          <w:rFonts w:ascii="Courier New" w:eastAsia="Times New Roman" w:hAnsi="Courier New" w:cs="Courier New"/>
          <w:color w:val="040407"/>
          <w:spacing w:val="85"/>
          <w:w w:val="99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eventualmente</w:t>
      </w:r>
      <w:r w:rsidRPr="001F7A21">
        <w:rPr>
          <w:rFonts w:ascii="Courier New" w:eastAsia="Times New Roman" w:hAnsi="Courier New" w:cs="Courier New"/>
          <w:color w:val="040407"/>
          <w:spacing w:val="14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richieste</w:t>
      </w:r>
      <w:r w:rsidRPr="001F7A21">
        <w:rPr>
          <w:rFonts w:ascii="Courier New" w:eastAsia="Times New Roman" w:hAnsi="Courier New" w:cs="Courier New"/>
          <w:color w:val="040407"/>
          <w:spacing w:val="15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in</w:t>
      </w:r>
      <w:r w:rsidRPr="001F7A21">
        <w:rPr>
          <w:rFonts w:ascii="Courier New" w:eastAsia="Times New Roman" w:hAnsi="Courier New" w:cs="Courier New"/>
          <w:color w:val="040407"/>
          <w:spacing w:val="15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sede</w:t>
      </w:r>
      <w:r w:rsidRPr="001F7A21">
        <w:rPr>
          <w:rFonts w:ascii="Courier New" w:eastAsia="Times New Roman" w:hAnsi="Courier New" w:cs="Courier New"/>
          <w:color w:val="040407"/>
          <w:spacing w:val="15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di</w:t>
      </w:r>
      <w:r w:rsidRPr="001F7A21">
        <w:rPr>
          <w:rFonts w:ascii="Courier New" w:eastAsia="Times New Roman" w:hAnsi="Courier New" w:cs="Courier New"/>
          <w:color w:val="040407"/>
          <w:spacing w:val="16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verifica</w:t>
      </w:r>
      <w:r w:rsidRPr="001F7A21">
        <w:rPr>
          <w:rFonts w:ascii="Courier New" w:eastAsia="Times New Roman" w:hAnsi="Courier New" w:cs="Courier New"/>
          <w:color w:val="040407"/>
          <w:spacing w:val="15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delle</w:t>
      </w:r>
      <w:r w:rsidRPr="001F7A21">
        <w:rPr>
          <w:rFonts w:ascii="Courier New" w:eastAsia="Times New Roman" w:hAnsi="Courier New" w:cs="Courier New"/>
          <w:color w:val="040407"/>
          <w:spacing w:val="14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offerte</w:t>
      </w:r>
      <w:r w:rsidRPr="001F7A21">
        <w:rPr>
          <w:rFonts w:ascii="Courier New" w:eastAsia="Times New Roman" w:hAnsi="Courier New" w:cs="Courier New"/>
          <w:color w:val="040407"/>
          <w:spacing w:val="15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anomale,</w:t>
      </w:r>
      <w:r w:rsidRPr="001F7A21">
        <w:rPr>
          <w:rFonts w:ascii="Courier New" w:eastAsia="Times New Roman" w:hAnsi="Courier New" w:cs="Courier New"/>
          <w:color w:val="040407"/>
          <w:spacing w:val="15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in</w:t>
      </w:r>
      <w:r w:rsidRPr="001F7A21">
        <w:rPr>
          <w:rFonts w:ascii="Courier New" w:eastAsia="Times New Roman" w:hAnsi="Courier New" w:cs="Courier New"/>
          <w:color w:val="040407"/>
          <w:spacing w:val="16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quanto</w:t>
      </w:r>
      <w:r w:rsidRPr="001F7A21">
        <w:rPr>
          <w:rFonts w:ascii="Courier New" w:eastAsia="Times New Roman" w:hAnsi="Courier New" w:cs="Courier New"/>
          <w:color w:val="040407"/>
          <w:spacing w:val="13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coperte</w:t>
      </w:r>
      <w:r w:rsidRPr="001F7A21">
        <w:rPr>
          <w:rFonts w:ascii="Courier New" w:eastAsia="Times New Roman" w:hAnsi="Courier New" w:cs="Courier New"/>
          <w:color w:val="040407"/>
          <w:spacing w:val="15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da</w:t>
      </w:r>
      <w:r w:rsidRPr="001F7A21">
        <w:rPr>
          <w:rFonts w:ascii="Courier New" w:eastAsia="Times New Roman" w:hAnsi="Courier New" w:cs="Courier New"/>
          <w:color w:val="040407"/>
          <w:spacing w:val="17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segreto</w:t>
      </w:r>
      <w:r w:rsidRPr="001F7A21">
        <w:rPr>
          <w:rFonts w:ascii="Courier New" w:eastAsia="Times New Roman" w:hAnsi="Courier New" w:cs="Courier New"/>
          <w:color w:val="040407"/>
          <w:spacing w:val="101"/>
          <w:w w:val="99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tecnico/commerciale,</w:t>
      </w:r>
      <w:r w:rsidRPr="001F7A21">
        <w:rPr>
          <w:rFonts w:ascii="Courier New" w:eastAsia="Times New Roman" w:hAnsi="Courier New" w:cs="Courier New"/>
          <w:color w:val="040407"/>
          <w:spacing w:val="-13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u w:val="single"/>
          <w:lang w:eastAsia="it-IT"/>
        </w:rPr>
        <w:t>per</w:t>
      </w:r>
      <w:r w:rsidRPr="001F7A21">
        <w:rPr>
          <w:rFonts w:ascii="Courier New" w:eastAsia="Times New Roman" w:hAnsi="Courier New" w:cs="Courier New"/>
          <w:color w:val="040407"/>
          <w:spacing w:val="-13"/>
          <w:sz w:val="20"/>
          <w:szCs w:val="20"/>
          <w:u w:val="single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u w:val="single"/>
          <w:lang w:eastAsia="it-IT"/>
        </w:rPr>
        <w:t>i</w:t>
      </w:r>
      <w:r w:rsidRPr="001F7A21">
        <w:rPr>
          <w:rFonts w:ascii="Courier New" w:eastAsia="Times New Roman" w:hAnsi="Courier New" w:cs="Courier New"/>
          <w:color w:val="040407"/>
          <w:spacing w:val="-13"/>
          <w:sz w:val="20"/>
          <w:szCs w:val="20"/>
          <w:u w:val="single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u w:val="single"/>
          <w:lang w:eastAsia="it-IT"/>
        </w:rPr>
        <w:t>seguenti</w:t>
      </w:r>
      <w:r w:rsidRPr="001F7A21">
        <w:rPr>
          <w:rFonts w:ascii="Courier New" w:eastAsia="Times New Roman" w:hAnsi="Courier New" w:cs="Courier New"/>
          <w:color w:val="040407"/>
          <w:spacing w:val="-13"/>
          <w:sz w:val="20"/>
          <w:szCs w:val="20"/>
          <w:u w:val="single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u w:val="single"/>
          <w:lang w:eastAsia="it-IT"/>
        </w:rPr>
        <w:t>motivi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:</w:t>
      </w:r>
      <w:r w:rsidRPr="001F7A21">
        <w:rPr>
          <w:rFonts w:ascii="Courier New" w:eastAsia="Times New Roman" w:hAnsi="Courier New" w:cs="Courier New"/>
          <w:color w:val="040407"/>
          <w:spacing w:val="-14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………………</w:t>
      </w:r>
      <w:r w:rsid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……………………………………………………………………..</w:t>
      </w:r>
    </w:p>
    <w:p w14:paraId="22943E2D" w14:textId="77777777" w:rsidR="00D93209" w:rsidRPr="001F7A21" w:rsidRDefault="00D93209" w:rsidP="001F7A21">
      <w:pPr>
        <w:widowControl w:val="0"/>
        <w:autoSpaceDE w:val="0"/>
        <w:autoSpaceDN w:val="0"/>
        <w:adjustRightInd w:val="0"/>
        <w:spacing w:before="60" w:after="0" w:line="240" w:lineRule="auto"/>
        <w:ind w:left="426" w:right="-1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7A21">
        <w:rPr>
          <w:rFonts w:ascii="Courier New" w:eastAsia="Times New Roman" w:hAnsi="Courier New" w:cs="Courier New"/>
          <w:i/>
          <w:color w:val="040407"/>
          <w:spacing w:val="-6"/>
          <w:sz w:val="20"/>
          <w:szCs w:val="20"/>
          <w:lang w:eastAsia="it-IT"/>
        </w:rPr>
        <w:t>(Tale</w:t>
      </w:r>
      <w:r w:rsidRPr="001F7A21">
        <w:rPr>
          <w:rFonts w:ascii="Courier New" w:eastAsia="Times New Roman" w:hAnsi="Courier New" w:cs="Courier New"/>
          <w:i/>
          <w:color w:val="040407"/>
          <w:spacing w:val="19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lang w:eastAsia="it-IT"/>
        </w:rPr>
        <w:t>dichiarazione</w:t>
      </w:r>
      <w:r w:rsidRPr="001F7A21">
        <w:rPr>
          <w:rFonts w:ascii="Courier New" w:eastAsia="Times New Roman" w:hAnsi="Courier New" w:cs="Courier New"/>
          <w:i/>
          <w:color w:val="040407"/>
          <w:spacing w:val="20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z w:val="20"/>
          <w:szCs w:val="20"/>
          <w:lang w:eastAsia="it-IT"/>
        </w:rPr>
        <w:t>dovrà</w:t>
      </w:r>
      <w:r w:rsidRPr="001F7A21">
        <w:rPr>
          <w:rFonts w:ascii="Courier New" w:eastAsia="Times New Roman" w:hAnsi="Courier New" w:cs="Courier New"/>
          <w:i/>
          <w:color w:val="040407"/>
          <w:spacing w:val="19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pacing w:val="-2"/>
          <w:sz w:val="20"/>
          <w:szCs w:val="20"/>
          <w:lang w:eastAsia="it-IT"/>
        </w:rPr>
        <w:t>essere</w:t>
      </w:r>
      <w:r w:rsidRPr="001F7A21">
        <w:rPr>
          <w:rFonts w:ascii="Courier New" w:eastAsia="Times New Roman" w:hAnsi="Courier New" w:cs="Courier New"/>
          <w:i/>
          <w:color w:val="040407"/>
          <w:spacing w:val="20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lang w:eastAsia="it-IT"/>
        </w:rPr>
        <w:t>adeguatamente</w:t>
      </w:r>
      <w:r w:rsidRPr="001F7A21">
        <w:rPr>
          <w:rFonts w:ascii="Courier New" w:eastAsia="Times New Roman" w:hAnsi="Courier New" w:cs="Courier New"/>
          <w:i/>
          <w:color w:val="040407"/>
          <w:spacing w:val="23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lang w:eastAsia="it-IT"/>
        </w:rPr>
        <w:t>motivata</w:t>
      </w:r>
      <w:r w:rsidRPr="001F7A21">
        <w:rPr>
          <w:rFonts w:ascii="Courier New" w:eastAsia="Times New Roman" w:hAnsi="Courier New" w:cs="Courier New"/>
          <w:i/>
          <w:color w:val="040407"/>
          <w:spacing w:val="19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z w:val="20"/>
          <w:szCs w:val="20"/>
          <w:lang w:eastAsia="it-IT"/>
        </w:rPr>
        <w:t>e</w:t>
      </w:r>
      <w:r w:rsidRPr="001F7A21">
        <w:rPr>
          <w:rFonts w:ascii="Courier New" w:eastAsia="Times New Roman" w:hAnsi="Courier New" w:cs="Courier New"/>
          <w:i/>
          <w:color w:val="040407"/>
          <w:spacing w:val="20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pacing w:val="-2"/>
          <w:sz w:val="20"/>
          <w:szCs w:val="20"/>
          <w:lang w:eastAsia="it-IT"/>
        </w:rPr>
        <w:t>comprovata</w:t>
      </w:r>
      <w:r w:rsidRPr="001F7A21">
        <w:rPr>
          <w:rFonts w:ascii="Courier New" w:eastAsia="Times New Roman" w:hAnsi="Courier New" w:cs="Courier New"/>
          <w:i/>
          <w:color w:val="040407"/>
          <w:spacing w:val="21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z w:val="20"/>
          <w:szCs w:val="20"/>
          <w:lang w:eastAsia="it-IT"/>
        </w:rPr>
        <w:t>ai</w:t>
      </w:r>
      <w:r w:rsidRPr="001F7A21">
        <w:rPr>
          <w:rFonts w:ascii="Courier New" w:eastAsia="Times New Roman" w:hAnsi="Courier New" w:cs="Courier New"/>
          <w:i/>
          <w:color w:val="040407"/>
          <w:spacing w:val="22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lang w:eastAsia="it-IT"/>
        </w:rPr>
        <w:t>sensi</w:t>
      </w:r>
      <w:r w:rsidRPr="001F7A21">
        <w:rPr>
          <w:rFonts w:ascii="Courier New" w:eastAsia="Times New Roman" w:hAnsi="Courier New" w:cs="Courier New"/>
          <w:i/>
          <w:color w:val="040407"/>
          <w:spacing w:val="22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lang w:eastAsia="it-IT"/>
        </w:rPr>
        <w:t>dell’art.</w:t>
      </w:r>
      <w:r w:rsidRPr="001F7A21">
        <w:rPr>
          <w:rFonts w:ascii="Courier New" w:eastAsia="Times New Roman" w:hAnsi="Courier New" w:cs="Courier New"/>
          <w:i/>
          <w:color w:val="040407"/>
          <w:spacing w:val="19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z w:val="20"/>
          <w:szCs w:val="20"/>
          <w:lang w:eastAsia="it-IT"/>
        </w:rPr>
        <w:t>53,</w:t>
      </w:r>
      <w:r w:rsidRPr="001F7A21">
        <w:rPr>
          <w:rFonts w:ascii="Courier New" w:eastAsia="Times New Roman" w:hAnsi="Courier New" w:cs="Courier New"/>
          <w:i/>
          <w:color w:val="040407"/>
          <w:spacing w:val="95"/>
          <w:w w:val="99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z w:val="20"/>
          <w:szCs w:val="20"/>
          <w:lang w:eastAsia="it-IT"/>
        </w:rPr>
        <w:t>comma</w:t>
      </w:r>
      <w:r w:rsidRPr="001F7A21">
        <w:rPr>
          <w:rFonts w:ascii="Courier New" w:eastAsia="Times New Roman" w:hAnsi="Courier New" w:cs="Courier New"/>
          <w:i/>
          <w:color w:val="040407"/>
          <w:spacing w:val="-6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z w:val="20"/>
          <w:szCs w:val="20"/>
          <w:lang w:eastAsia="it-IT"/>
        </w:rPr>
        <w:t>5,</w:t>
      </w:r>
      <w:r w:rsidRPr="001F7A21">
        <w:rPr>
          <w:rFonts w:ascii="Courier New" w:eastAsia="Times New Roman" w:hAnsi="Courier New" w:cs="Courier New"/>
          <w:i/>
          <w:color w:val="040407"/>
          <w:spacing w:val="-5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lang w:eastAsia="it-IT"/>
        </w:rPr>
        <w:t>lett.</w:t>
      </w:r>
      <w:r w:rsidRPr="001F7A21">
        <w:rPr>
          <w:rFonts w:ascii="Courier New" w:eastAsia="Times New Roman" w:hAnsi="Courier New" w:cs="Courier New"/>
          <w:i/>
          <w:color w:val="040407"/>
          <w:spacing w:val="-5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lang w:eastAsia="it-IT"/>
        </w:rPr>
        <w:t>a),</w:t>
      </w:r>
      <w:r w:rsidRPr="001F7A21">
        <w:rPr>
          <w:rFonts w:ascii="Courier New" w:eastAsia="Times New Roman" w:hAnsi="Courier New" w:cs="Courier New"/>
          <w:i/>
          <w:color w:val="040407"/>
          <w:spacing w:val="-6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lang w:eastAsia="it-IT"/>
        </w:rPr>
        <w:t>del</w:t>
      </w:r>
      <w:r w:rsidRPr="001F7A21">
        <w:rPr>
          <w:rFonts w:ascii="Courier New" w:eastAsia="Times New Roman" w:hAnsi="Courier New" w:cs="Courier New"/>
          <w:i/>
          <w:color w:val="040407"/>
          <w:spacing w:val="-5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lang w:eastAsia="it-IT"/>
        </w:rPr>
        <w:t>Codice);</w:t>
      </w:r>
    </w:p>
    <w:p w14:paraId="2C21FFB1" w14:textId="77777777" w:rsidR="00D93209" w:rsidRPr="001F7A21" w:rsidRDefault="00D93209" w:rsidP="001F7A2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 w:right="-1" w:hanging="426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di</w:t>
      </w:r>
      <w:r w:rsidRPr="001F7A21">
        <w:rPr>
          <w:rFonts w:ascii="Courier New" w:eastAsia="Times New Roman" w:hAnsi="Courier New" w:cs="Courier New"/>
          <w:color w:val="040407"/>
          <w:spacing w:val="8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essere</w:t>
      </w:r>
      <w:r w:rsidRPr="001F7A21">
        <w:rPr>
          <w:rFonts w:ascii="Courier New" w:eastAsia="Times New Roman" w:hAnsi="Courier New" w:cs="Courier New"/>
          <w:color w:val="040407"/>
          <w:spacing w:val="8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informato</w:t>
      </w:r>
      <w:r w:rsidRPr="001F7A21">
        <w:rPr>
          <w:rFonts w:ascii="Courier New" w:eastAsia="Times New Roman" w:hAnsi="Courier New" w:cs="Courier New"/>
          <w:color w:val="040407"/>
          <w:spacing w:val="8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che,</w:t>
      </w:r>
      <w:r w:rsidRPr="001F7A21">
        <w:rPr>
          <w:rFonts w:ascii="Courier New" w:eastAsia="Times New Roman" w:hAnsi="Courier New" w:cs="Courier New"/>
          <w:color w:val="040407"/>
          <w:spacing w:val="11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in</w:t>
      </w:r>
      <w:r w:rsidRPr="001F7A21">
        <w:rPr>
          <w:rFonts w:ascii="Courier New" w:eastAsia="Times New Roman" w:hAnsi="Courier New" w:cs="Courier New"/>
          <w:color w:val="040407"/>
          <w:spacing w:val="8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base</w:t>
      </w:r>
      <w:r w:rsidRPr="001F7A21">
        <w:rPr>
          <w:rFonts w:ascii="Courier New" w:eastAsia="Times New Roman" w:hAnsi="Courier New" w:cs="Courier New"/>
          <w:color w:val="040407"/>
          <w:spacing w:val="10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al</w:t>
      </w:r>
      <w:r w:rsidRPr="001F7A21">
        <w:rPr>
          <w:rFonts w:ascii="Courier New" w:eastAsia="Times New Roman" w:hAnsi="Courier New" w:cs="Courier New"/>
          <w:color w:val="040407"/>
          <w:spacing w:val="8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Regolamento</w:t>
      </w:r>
      <w:r w:rsidRPr="001F7A21">
        <w:rPr>
          <w:rFonts w:ascii="Courier New" w:eastAsia="Times New Roman" w:hAnsi="Courier New" w:cs="Courier New"/>
          <w:color w:val="040407"/>
          <w:spacing w:val="11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2016/679/UE,</w:t>
      </w:r>
      <w:r w:rsidRPr="001F7A21">
        <w:rPr>
          <w:rFonts w:ascii="Courier New" w:eastAsia="Times New Roman" w:hAnsi="Courier New" w:cs="Courier New"/>
          <w:color w:val="040407"/>
          <w:spacing w:val="13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i</w:t>
      </w:r>
      <w:r w:rsidRPr="001F7A21">
        <w:rPr>
          <w:rFonts w:ascii="Courier New" w:eastAsia="Times New Roman" w:hAnsi="Courier New" w:cs="Courier New"/>
          <w:color w:val="040407"/>
          <w:spacing w:val="9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dati</w:t>
      </w:r>
      <w:r w:rsidRPr="001F7A21">
        <w:rPr>
          <w:rFonts w:ascii="Courier New" w:eastAsia="Times New Roman" w:hAnsi="Courier New" w:cs="Courier New"/>
          <w:color w:val="040407"/>
          <w:spacing w:val="8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personali</w:t>
      </w:r>
      <w:r w:rsidRPr="001F7A21">
        <w:rPr>
          <w:rFonts w:ascii="Courier New" w:eastAsia="Times New Roman" w:hAnsi="Courier New" w:cs="Courier New"/>
          <w:color w:val="040407"/>
          <w:spacing w:val="12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raccolti</w:t>
      </w:r>
      <w:r w:rsidRPr="001F7A21">
        <w:rPr>
          <w:rFonts w:ascii="Courier New" w:eastAsia="Times New Roman" w:hAnsi="Courier New" w:cs="Courier New"/>
          <w:color w:val="040407"/>
          <w:spacing w:val="8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saranno</w:t>
      </w:r>
      <w:r w:rsidRPr="001F7A21">
        <w:rPr>
          <w:rFonts w:ascii="Courier New" w:eastAsia="Times New Roman" w:hAnsi="Courier New" w:cs="Courier New"/>
          <w:color w:val="040407"/>
          <w:spacing w:val="105"/>
          <w:w w:val="99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trattati,</w:t>
      </w:r>
      <w:r w:rsidRPr="001F7A21">
        <w:rPr>
          <w:rFonts w:ascii="Courier New" w:eastAsia="Times New Roman" w:hAnsi="Courier New" w:cs="Courier New"/>
          <w:color w:val="040407"/>
          <w:spacing w:val="-3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anche con</w:t>
      </w:r>
      <w:r w:rsidRPr="001F7A21">
        <w:rPr>
          <w:rFonts w:ascii="Courier New" w:eastAsia="Times New Roman" w:hAnsi="Courier New" w:cs="Courier New"/>
          <w:color w:val="040407"/>
          <w:spacing w:val="-3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strumenti</w:t>
      </w:r>
      <w:r w:rsidRPr="001F7A21">
        <w:rPr>
          <w:rFonts w:ascii="Courier New" w:eastAsia="Times New Roman" w:hAnsi="Courier New" w:cs="Courier New"/>
          <w:color w:val="040407"/>
          <w:spacing w:val="-2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informatici,</w:t>
      </w:r>
      <w:r w:rsidRPr="001F7A21">
        <w:rPr>
          <w:rFonts w:ascii="Courier New" w:eastAsia="Times New Roman" w:hAnsi="Courier New" w:cs="Courier New"/>
          <w:color w:val="040407"/>
          <w:spacing w:val="-2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esclusivamente nell’ambito</w:t>
      </w:r>
      <w:r w:rsidRPr="001F7A21">
        <w:rPr>
          <w:rFonts w:ascii="Courier New" w:eastAsia="Times New Roman" w:hAnsi="Courier New" w:cs="Courier New"/>
          <w:color w:val="040407"/>
          <w:spacing w:val="-3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della presente</w:t>
      </w:r>
      <w:r w:rsidRPr="001F7A21">
        <w:rPr>
          <w:rFonts w:ascii="Courier New" w:eastAsia="Times New Roman" w:hAnsi="Courier New" w:cs="Courier New"/>
          <w:color w:val="040407"/>
          <w:spacing w:val="-4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gara,</w:t>
      </w:r>
      <w:r w:rsidRPr="001F7A21">
        <w:rPr>
          <w:rFonts w:ascii="Courier New" w:eastAsia="Times New Roman" w:hAnsi="Courier New" w:cs="Courier New"/>
          <w:color w:val="040407"/>
          <w:spacing w:val="-2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nonché</w:t>
      </w:r>
      <w:r w:rsidRPr="001F7A21">
        <w:rPr>
          <w:rFonts w:ascii="Courier New" w:eastAsia="Times New Roman" w:hAnsi="Courier New" w:cs="Courier New"/>
          <w:color w:val="040407"/>
          <w:spacing w:val="123"/>
          <w:w w:val="99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dell’esistenza</w:t>
      </w:r>
      <w:r w:rsidRPr="001F7A21">
        <w:rPr>
          <w:rFonts w:ascii="Courier New" w:eastAsia="Times New Roman" w:hAnsi="Courier New" w:cs="Courier New"/>
          <w:color w:val="040407"/>
          <w:spacing w:val="-6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dei</w:t>
      </w:r>
      <w:r w:rsidRPr="001F7A21">
        <w:rPr>
          <w:rFonts w:ascii="Courier New" w:eastAsia="Times New Roman" w:hAnsi="Courier New" w:cs="Courier New"/>
          <w:color w:val="040407"/>
          <w:spacing w:val="-7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diritti</w:t>
      </w:r>
      <w:r w:rsidRPr="001F7A21">
        <w:rPr>
          <w:rFonts w:ascii="Courier New" w:eastAsia="Times New Roman" w:hAnsi="Courier New" w:cs="Courier New"/>
          <w:color w:val="040407"/>
          <w:spacing w:val="-7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di</w:t>
      </w:r>
      <w:r w:rsidRPr="001F7A21">
        <w:rPr>
          <w:rFonts w:ascii="Courier New" w:eastAsia="Times New Roman" w:hAnsi="Courier New" w:cs="Courier New"/>
          <w:color w:val="040407"/>
          <w:spacing w:val="-7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cui</w:t>
      </w:r>
      <w:r w:rsidRPr="001F7A21">
        <w:rPr>
          <w:rFonts w:ascii="Courier New" w:eastAsia="Times New Roman" w:hAnsi="Courier New" w:cs="Courier New"/>
          <w:color w:val="040407"/>
          <w:spacing w:val="-7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all’articolo</w:t>
      </w:r>
      <w:r w:rsidRPr="001F7A21">
        <w:rPr>
          <w:rFonts w:ascii="Courier New" w:eastAsia="Times New Roman" w:hAnsi="Courier New" w:cs="Courier New"/>
          <w:color w:val="040407"/>
          <w:spacing w:val="-7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7</w:t>
      </w:r>
      <w:r w:rsidRPr="001F7A21">
        <w:rPr>
          <w:rFonts w:ascii="Courier New" w:eastAsia="Times New Roman" w:hAnsi="Courier New" w:cs="Courier New"/>
          <w:color w:val="040407"/>
          <w:spacing w:val="-6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del</w:t>
      </w:r>
      <w:r w:rsidRPr="001F7A21">
        <w:rPr>
          <w:rFonts w:ascii="Courier New" w:eastAsia="Times New Roman" w:hAnsi="Courier New" w:cs="Courier New"/>
          <w:color w:val="040407"/>
          <w:spacing w:val="-7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medesimo</w:t>
      </w:r>
      <w:r w:rsidRPr="001F7A21">
        <w:rPr>
          <w:rFonts w:ascii="Courier New" w:eastAsia="Times New Roman" w:hAnsi="Courier New" w:cs="Courier New"/>
          <w:color w:val="040407"/>
          <w:spacing w:val="-7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decreto</w:t>
      </w:r>
      <w:r w:rsidRPr="001F7A21">
        <w:rPr>
          <w:rFonts w:ascii="Courier New" w:eastAsia="Times New Roman" w:hAnsi="Courier New" w:cs="Courier New"/>
          <w:color w:val="040407"/>
          <w:spacing w:val="-7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legislativo.</w:t>
      </w:r>
    </w:p>
    <w:p w14:paraId="2F5AFDBF" w14:textId="77777777" w:rsidR="00D93209" w:rsidRPr="001F7A21" w:rsidRDefault="00D93209" w:rsidP="001F7A21">
      <w:pPr>
        <w:widowControl w:val="0"/>
        <w:numPr>
          <w:ilvl w:val="0"/>
          <w:numId w:val="5"/>
        </w:numPr>
        <w:tabs>
          <w:tab w:val="left" w:pos="476"/>
        </w:tabs>
        <w:suppressAutoHyphens/>
        <w:autoSpaceDE w:val="0"/>
        <w:autoSpaceDN w:val="0"/>
        <w:adjustRightInd w:val="0"/>
        <w:spacing w:before="59" w:after="0" w:line="240" w:lineRule="auto"/>
        <w:ind w:left="0" w:right="-1" w:firstLine="0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  <w:sectPr w:rsidR="00D93209" w:rsidRPr="001F7A21">
          <w:footerReference w:type="default" r:id="rId7"/>
          <w:pgSz w:w="11906" w:h="16838"/>
          <w:pgMar w:top="1340" w:right="1020" w:bottom="700" w:left="1020" w:header="720" w:footer="1340" w:gutter="0"/>
          <w:cols w:space="720"/>
          <w:formProt w:val="0"/>
          <w:noEndnote/>
        </w:sectPr>
      </w:pPr>
    </w:p>
    <w:p w14:paraId="369DDCB4" w14:textId="07B1629C" w:rsidR="00D93209" w:rsidRPr="001F7A21" w:rsidRDefault="00D93209" w:rsidP="001F7A2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before="59" w:after="0" w:line="240" w:lineRule="auto"/>
        <w:ind w:left="426" w:right="-1" w:hanging="426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7A21">
        <w:rPr>
          <w:rFonts w:ascii="Courier New" w:eastAsia="Times New Roman" w:hAnsi="Courier New" w:cs="Courier New"/>
          <w:b/>
          <w:bCs/>
          <w:color w:val="040407"/>
          <w:spacing w:val="-1"/>
          <w:sz w:val="20"/>
          <w:szCs w:val="20"/>
          <w:lang w:eastAsia="it-IT"/>
        </w:rPr>
        <w:lastRenderedPageBreak/>
        <w:t>Per</w:t>
      </w:r>
      <w:r w:rsidRPr="001F7A21">
        <w:rPr>
          <w:rFonts w:ascii="Courier New" w:eastAsia="Times New Roman" w:hAnsi="Courier New" w:cs="Courier New"/>
          <w:b/>
          <w:bCs/>
          <w:color w:val="040407"/>
          <w:spacing w:val="-6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bCs/>
          <w:color w:val="040407"/>
          <w:sz w:val="20"/>
          <w:szCs w:val="20"/>
          <w:lang w:eastAsia="it-IT"/>
        </w:rPr>
        <w:t>gli</w:t>
      </w:r>
      <w:r w:rsidRPr="001F7A21">
        <w:rPr>
          <w:rFonts w:ascii="Courier New" w:eastAsia="Times New Roman" w:hAnsi="Courier New" w:cs="Courier New"/>
          <w:b/>
          <w:bCs/>
          <w:color w:val="040407"/>
          <w:spacing w:val="-1"/>
          <w:sz w:val="20"/>
          <w:szCs w:val="20"/>
          <w:lang w:eastAsia="it-IT"/>
        </w:rPr>
        <w:t xml:space="preserve"> operatori</w:t>
      </w:r>
      <w:r w:rsidRPr="001F7A21">
        <w:rPr>
          <w:rFonts w:ascii="Courier New" w:eastAsia="Times New Roman" w:hAnsi="Courier New" w:cs="Courier New"/>
          <w:b/>
          <w:bCs/>
          <w:color w:val="040407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bCs/>
          <w:color w:val="040407"/>
          <w:spacing w:val="-1"/>
          <w:sz w:val="20"/>
          <w:szCs w:val="20"/>
          <w:lang w:eastAsia="it-IT"/>
        </w:rPr>
        <w:t>economici</w:t>
      </w:r>
      <w:r w:rsidRPr="001F7A21">
        <w:rPr>
          <w:rFonts w:ascii="Courier New" w:eastAsia="Times New Roman" w:hAnsi="Courier New" w:cs="Courier New"/>
          <w:b/>
          <w:bCs/>
          <w:color w:val="040407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bCs/>
          <w:color w:val="040407"/>
          <w:spacing w:val="-1"/>
          <w:sz w:val="20"/>
          <w:szCs w:val="20"/>
          <w:lang w:eastAsia="it-IT"/>
        </w:rPr>
        <w:t>nelle</w:t>
      </w:r>
      <w:r w:rsidRPr="001F7A21">
        <w:rPr>
          <w:rFonts w:ascii="Courier New" w:eastAsia="Times New Roman" w:hAnsi="Courier New" w:cs="Courier New"/>
          <w:b/>
          <w:bCs/>
          <w:color w:val="040407"/>
          <w:spacing w:val="-2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bCs/>
          <w:color w:val="040407"/>
          <w:spacing w:val="-1"/>
          <w:sz w:val="20"/>
          <w:szCs w:val="20"/>
          <w:lang w:eastAsia="it-IT"/>
        </w:rPr>
        <w:t xml:space="preserve">situazioni </w:t>
      </w:r>
      <w:r w:rsidRPr="001F7A21">
        <w:rPr>
          <w:rFonts w:ascii="Courier New" w:eastAsia="Times New Roman" w:hAnsi="Courier New" w:cs="Courier New"/>
          <w:b/>
          <w:bCs/>
          <w:color w:val="040407"/>
          <w:sz w:val="20"/>
          <w:szCs w:val="20"/>
          <w:lang w:eastAsia="it-IT"/>
        </w:rPr>
        <w:t>di</w:t>
      </w:r>
      <w:r w:rsidRPr="001F7A21">
        <w:rPr>
          <w:rFonts w:ascii="Courier New" w:eastAsia="Times New Roman" w:hAnsi="Courier New" w:cs="Courier New"/>
          <w:b/>
          <w:bCs/>
          <w:color w:val="040407"/>
          <w:spacing w:val="-3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bCs/>
          <w:color w:val="040407"/>
          <w:sz w:val="20"/>
          <w:szCs w:val="20"/>
          <w:lang w:eastAsia="it-IT"/>
        </w:rPr>
        <w:t>cui</w:t>
      </w:r>
      <w:r w:rsidRPr="001F7A21">
        <w:rPr>
          <w:rFonts w:ascii="Courier New" w:eastAsia="Times New Roman" w:hAnsi="Courier New" w:cs="Courier New"/>
          <w:b/>
          <w:bCs/>
          <w:color w:val="040407"/>
          <w:spacing w:val="-3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bCs/>
          <w:color w:val="040407"/>
          <w:sz w:val="20"/>
          <w:szCs w:val="20"/>
          <w:lang w:eastAsia="it-IT"/>
        </w:rPr>
        <w:t xml:space="preserve">agli </w:t>
      </w:r>
      <w:r w:rsidRPr="001F7A21">
        <w:rPr>
          <w:rFonts w:ascii="Courier New" w:eastAsia="Times New Roman" w:hAnsi="Courier New" w:cs="Courier New"/>
          <w:b/>
          <w:bCs/>
          <w:color w:val="040407"/>
          <w:spacing w:val="-1"/>
          <w:sz w:val="20"/>
          <w:szCs w:val="20"/>
          <w:lang w:eastAsia="it-IT"/>
        </w:rPr>
        <w:t xml:space="preserve">artt. </w:t>
      </w:r>
      <w:r w:rsidRPr="001F7A21">
        <w:rPr>
          <w:rFonts w:ascii="Courier New" w:eastAsia="Times New Roman" w:hAnsi="Courier New" w:cs="Courier New"/>
          <w:b/>
          <w:bCs/>
          <w:color w:val="040407"/>
          <w:sz w:val="20"/>
          <w:szCs w:val="20"/>
          <w:lang w:eastAsia="it-IT"/>
        </w:rPr>
        <w:t>186</w:t>
      </w:r>
      <w:r w:rsidRPr="001F7A21">
        <w:rPr>
          <w:rFonts w:ascii="Courier New" w:eastAsia="Times New Roman" w:hAnsi="Courier New" w:cs="Courier New"/>
          <w:b/>
          <w:bCs/>
          <w:color w:val="040407"/>
          <w:spacing w:val="-1"/>
          <w:sz w:val="20"/>
          <w:szCs w:val="20"/>
          <w:lang w:eastAsia="it-IT"/>
        </w:rPr>
        <w:t xml:space="preserve"> bis </w:t>
      </w:r>
      <w:r w:rsidRPr="001F7A21">
        <w:rPr>
          <w:rFonts w:ascii="Courier New" w:eastAsia="Times New Roman" w:hAnsi="Courier New" w:cs="Courier New"/>
          <w:b/>
          <w:bCs/>
          <w:color w:val="040407"/>
          <w:sz w:val="20"/>
          <w:szCs w:val="20"/>
          <w:lang w:eastAsia="it-IT"/>
        </w:rPr>
        <w:t>del</w:t>
      </w:r>
      <w:r w:rsidRPr="001F7A21">
        <w:rPr>
          <w:rFonts w:ascii="Courier New" w:eastAsia="Times New Roman" w:hAnsi="Courier New" w:cs="Courier New"/>
          <w:b/>
          <w:bCs/>
          <w:color w:val="040407"/>
          <w:spacing w:val="-3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bCs/>
          <w:color w:val="040407"/>
          <w:sz w:val="20"/>
          <w:szCs w:val="20"/>
          <w:lang w:eastAsia="it-IT"/>
        </w:rPr>
        <w:t>R.D.</w:t>
      </w:r>
      <w:r w:rsidRPr="001F7A21">
        <w:rPr>
          <w:rFonts w:ascii="Courier New" w:eastAsia="Times New Roman" w:hAnsi="Courier New" w:cs="Courier New"/>
          <w:b/>
          <w:bCs/>
          <w:color w:val="040407"/>
          <w:spacing w:val="-1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bCs/>
          <w:color w:val="040407"/>
          <w:sz w:val="20"/>
          <w:szCs w:val="20"/>
          <w:lang w:eastAsia="it-IT"/>
        </w:rPr>
        <w:t>16</w:t>
      </w:r>
      <w:r w:rsidRPr="001F7A21">
        <w:rPr>
          <w:rFonts w:ascii="Courier New" w:eastAsia="Times New Roman" w:hAnsi="Courier New" w:cs="Courier New"/>
          <w:b/>
          <w:bCs/>
          <w:color w:val="040407"/>
          <w:spacing w:val="-3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bCs/>
          <w:color w:val="040407"/>
          <w:spacing w:val="-1"/>
          <w:sz w:val="20"/>
          <w:szCs w:val="20"/>
          <w:lang w:eastAsia="it-IT"/>
        </w:rPr>
        <w:t xml:space="preserve">marzo </w:t>
      </w:r>
      <w:r w:rsidRPr="001F7A21">
        <w:rPr>
          <w:rFonts w:ascii="Courier New" w:eastAsia="Times New Roman" w:hAnsi="Courier New" w:cs="Courier New"/>
          <w:b/>
          <w:bCs/>
          <w:color w:val="040407"/>
          <w:sz w:val="20"/>
          <w:szCs w:val="20"/>
          <w:lang w:eastAsia="it-IT"/>
        </w:rPr>
        <w:t>1942,</w:t>
      </w:r>
      <w:r w:rsidR="001F7A21" w:rsidRPr="001F7A21">
        <w:rPr>
          <w:rFonts w:ascii="Courier New" w:eastAsia="Times New Roman" w:hAnsi="Courier New" w:cs="Courier New"/>
          <w:b/>
          <w:bCs/>
          <w:color w:val="040407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bCs/>
          <w:color w:val="040407"/>
          <w:sz w:val="20"/>
          <w:szCs w:val="20"/>
          <w:lang w:eastAsia="it-IT"/>
        </w:rPr>
        <w:t>n.</w:t>
      </w:r>
      <w:r w:rsidRPr="001F7A21">
        <w:rPr>
          <w:rFonts w:ascii="Courier New" w:eastAsia="Times New Roman" w:hAnsi="Courier New" w:cs="Courier New"/>
          <w:b/>
          <w:bCs/>
          <w:color w:val="040407"/>
          <w:spacing w:val="-4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bCs/>
          <w:color w:val="040407"/>
          <w:sz w:val="20"/>
          <w:szCs w:val="20"/>
          <w:lang w:eastAsia="it-IT"/>
        </w:rPr>
        <w:t>267</w:t>
      </w:r>
      <w:r w:rsidRPr="001F7A21">
        <w:rPr>
          <w:rFonts w:ascii="Courier New" w:eastAsia="Times New Roman" w:hAnsi="Courier New" w:cs="Courier New"/>
          <w:b/>
          <w:bCs/>
          <w:color w:val="040407"/>
          <w:spacing w:val="-3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bCs/>
          <w:color w:val="040407"/>
          <w:sz w:val="20"/>
          <w:szCs w:val="20"/>
          <w:lang w:eastAsia="it-IT"/>
        </w:rPr>
        <w:t>e</w:t>
      </w:r>
      <w:r w:rsidRPr="001F7A21">
        <w:rPr>
          <w:rFonts w:ascii="Courier New" w:eastAsia="Times New Roman" w:hAnsi="Courier New" w:cs="Courier New"/>
          <w:b/>
          <w:bCs/>
          <w:color w:val="040407"/>
          <w:spacing w:val="-5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bCs/>
          <w:color w:val="040407"/>
          <w:spacing w:val="-6"/>
          <w:sz w:val="20"/>
          <w:szCs w:val="20"/>
          <w:lang w:eastAsia="it-IT"/>
        </w:rPr>
        <w:t>110</w:t>
      </w:r>
      <w:r w:rsidRPr="001F7A21">
        <w:rPr>
          <w:rFonts w:ascii="Courier New" w:eastAsia="Times New Roman" w:hAnsi="Courier New" w:cs="Courier New"/>
          <w:b/>
          <w:bCs/>
          <w:color w:val="040407"/>
          <w:spacing w:val="-3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bCs/>
          <w:color w:val="040407"/>
          <w:sz w:val="20"/>
          <w:szCs w:val="20"/>
          <w:lang w:eastAsia="it-IT"/>
        </w:rPr>
        <w:t>del</w:t>
      </w:r>
      <w:r w:rsidRPr="001F7A21">
        <w:rPr>
          <w:rFonts w:ascii="Courier New" w:eastAsia="Times New Roman" w:hAnsi="Courier New" w:cs="Courier New"/>
          <w:b/>
          <w:bCs/>
          <w:color w:val="040407"/>
          <w:spacing w:val="-4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bCs/>
          <w:color w:val="040407"/>
          <w:spacing w:val="-1"/>
          <w:sz w:val="20"/>
          <w:szCs w:val="20"/>
          <w:lang w:eastAsia="it-IT"/>
        </w:rPr>
        <w:t>Codice</w:t>
      </w:r>
      <w:r w:rsidR="001F7A21">
        <w:rPr>
          <w:rFonts w:ascii="Courier New" w:eastAsia="Times New Roman" w:hAnsi="Courier New" w:cs="Courier New"/>
          <w:b/>
          <w:bCs/>
          <w:color w:val="040407"/>
          <w:spacing w:val="-1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di</w:t>
      </w:r>
      <w:r w:rsidRPr="001F7A21">
        <w:rPr>
          <w:rFonts w:ascii="Courier New" w:eastAsia="Times New Roman" w:hAnsi="Courier New" w:cs="Courier New"/>
          <w:color w:val="040407"/>
          <w:spacing w:val="31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indicare,</w:t>
      </w:r>
      <w:r w:rsidRPr="001F7A21">
        <w:rPr>
          <w:rFonts w:ascii="Courier New" w:eastAsia="Times New Roman" w:hAnsi="Courier New" w:cs="Courier New"/>
          <w:color w:val="040407"/>
          <w:spacing w:val="34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ad</w:t>
      </w:r>
      <w:r w:rsidRPr="001F7A21">
        <w:rPr>
          <w:rFonts w:ascii="Courier New" w:eastAsia="Times New Roman" w:hAnsi="Courier New" w:cs="Courier New"/>
          <w:color w:val="040407"/>
          <w:spacing w:val="32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integrazione</w:t>
      </w:r>
      <w:r w:rsidRPr="001F7A21">
        <w:rPr>
          <w:rFonts w:ascii="Courier New" w:eastAsia="Times New Roman" w:hAnsi="Courier New" w:cs="Courier New"/>
          <w:color w:val="040407"/>
          <w:spacing w:val="33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di</w:t>
      </w:r>
      <w:r w:rsidRPr="001F7A21">
        <w:rPr>
          <w:rFonts w:ascii="Courier New" w:eastAsia="Times New Roman" w:hAnsi="Courier New" w:cs="Courier New"/>
          <w:color w:val="040407"/>
          <w:spacing w:val="32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quanto</w:t>
      </w:r>
      <w:r w:rsidRPr="001F7A21">
        <w:rPr>
          <w:rFonts w:ascii="Courier New" w:eastAsia="Times New Roman" w:hAnsi="Courier New" w:cs="Courier New"/>
          <w:color w:val="040407"/>
          <w:spacing w:val="34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indicato</w:t>
      </w:r>
      <w:r w:rsidRPr="001F7A21">
        <w:rPr>
          <w:rFonts w:ascii="Courier New" w:eastAsia="Times New Roman" w:hAnsi="Courier New" w:cs="Courier New"/>
          <w:color w:val="040407"/>
          <w:spacing w:val="34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nella</w:t>
      </w:r>
      <w:r w:rsidRPr="001F7A21">
        <w:rPr>
          <w:rFonts w:ascii="Courier New" w:eastAsia="Times New Roman" w:hAnsi="Courier New" w:cs="Courier New"/>
          <w:color w:val="040407"/>
          <w:spacing w:val="33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parte</w:t>
      </w:r>
      <w:r w:rsidRPr="001F7A21">
        <w:rPr>
          <w:rFonts w:ascii="Courier New" w:eastAsia="Times New Roman" w:hAnsi="Courier New" w:cs="Courier New"/>
          <w:color w:val="040407"/>
          <w:spacing w:val="5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2"/>
          <w:sz w:val="20"/>
          <w:szCs w:val="20"/>
          <w:lang w:eastAsia="it-IT"/>
        </w:rPr>
        <w:t>III,</w:t>
      </w:r>
      <w:r w:rsidRPr="001F7A21">
        <w:rPr>
          <w:rFonts w:ascii="Courier New" w:eastAsia="Times New Roman" w:hAnsi="Courier New" w:cs="Courier New"/>
          <w:color w:val="040407"/>
          <w:spacing w:val="36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sez.</w:t>
      </w:r>
      <w:r w:rsidRPr="001F7A21">
        <w:rPr>
          <w:rFonts w:ascii="Courier New" w:eastAsia="Times New Roman" w:hAnsi="Courier New" w:cs="Courier New"/>
          <w:color w:val="040407"/>
          <w:spacing w:val="32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C,</w:t>
      </w:r>
      <w:r w:rsidRPr="001F7A21">
        <w:rPr>
          <w:rFonts w:ascii="Courier New" w:eastAsia="Times New Roman" w:hAnsi="Courier New" w:cs="Courier New"/>
          <w:color w:val="040407"/>
          <w:spacing w:val="32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lett.</w:t>
      </w:r>
      <w:r w:rsidRPr="001F7A21">
        <w:rPr>
          <w:rFonts w:ascii="Courier New" w:eastAsia="Times New Roman" w:hAnsi="Courier New" w:cs="Courier New"/>
          <w:color w:val="040407"/>
          <w:spacing w:val="31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d)</w:t>
      </w:r>
      <w:r w:rsidRPr="001F7A21">
        <w:rPr>
          <w:rFonts w:ascii="Courier New" w:eastAsia="Times New Roman" w:hAnsi="Courier New" w:cs="Courier New"/>
          <w:color w:val="040407"/>
          <w:spacing w:val="33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del</w:t>
      </w:r>
      <w:r w:rsidRPr="001F7A21">
        <w:rPr>
          <w:rFonts w:ascii="Courier New" w:eastAsia="Times New Roman" w:hAnsi="Courier New" w:cs="Courier New"/>
          <w:color w:val="040407"/>
          <w:spacing w:val="34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DGUE,</w:t>
      </w:r>
      <w:r w:rsidRPr="001F7A21">
        <w:rPr>
          <w:rFonts w:ascii="Courier New" w:eastAsia="Times New Roman" w:hAnsi="Courier New" w:cs="Courier New"/>
          <w:color w:val="040407"/>
          <w:spacing w:val="34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i</w:t>
      </w:r>
      <w:r w:rsidRPr="001F7A21">
        <w:rPr>
          <w:rFonts w:ascii="Courier New" w:eastAsia="Times New Roman" w:hAnsi="Courier New" w:cs="Courier New"/>
          <w:color w:val="040407"/>
          <w:spacing w:val="75"/>
          <w:w w:val="99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seguenti</w:t>
      </w:r>
      <w:r w:rsidRPr="001F7A21">
        <w:rPr>
          <w:rFonts w:ascii="Courier New" w:eastAsia="Times New Roman" w:hAnsi="Courier New" w:cs="Courier New"/>
          <w:color w:val="040407"/>
          <w:spacing w:val="11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estremi</w:t>
      </w:r>
      <w:r w:rsidRPr="001F7A21">
        <w:rPr>
          <w:rFonts w:ascii="Courier New" w:eastAsia="Times New Roman" w:hAnsi="Courier New" w:cs="Courier New"/>
          <w:color w:val="040407"/>
          <w:spacing w:val="5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del</w:t>
      </w:r>
      <w:r w:rsidRPr="001F7A21">
        <w:rPr>
          <w:rFonts w:ascii="Courier New" w:eastAsia="Times New Roman" w:hAnsi="Courier New" w:cs="Courier New"/>
          <w:color w:val="040407"/>
          <w:spacing w:val="6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provvedimento</w:t>
      </w:r>
      <w:r w:rsidRPr="001F7A21">
        <w:rPr>
          <w:rFonts w:ascii="Courier New" w:eastAsia="Times New Roman" w:hAnsi="Courier New" w:cs="Courier New"/>
          <w:color w:val="040407"/>
          <w:spacing w:val="5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di</w:t>
      </w:r>
      <w:r w:rsidRPr="001F7A21">
        <w:rPr>
          <w:rFonts w:ascii="Courier New" w:eastAsia="Times New Roman" w:hAnsi="Courier New" w:cs="Courier New"/>
          <w:color w:val="040407"/>
          <w:spacing w:val="6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autorizzazione</w:t>
      </w:r>
      <w:r w:rsidRPr="001F7A21">
        <w:rPr>
          <w:rFonts w:ascii="Courier New" w:eastAsia="Times New Roman" w:hAnsi="Courier New" w:cs="Courier New"/>
          <w:color w:val="040407"/>
          <w:spacing w:val="7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a</w:t>
      </w:r>
      <w:r w:rsidRPr="001F7A21">
        <w:rPr>
          <w:rFonts w:ascii="Courier New" w:eastAsia="Times New Roman" w:hAnsi="Courier New" w:cs="Courier New"/>
          <w:color w:val="040407"/>
          <w:spacing w:val="4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partecipare</w:t>
      </w:r>
      <w:r w:rsidRPr="001F7A21">
        <w:rPr>
          <w:rFonts w:ascii="Courier New" w:eastAsia="Times New Roman" w:hAnsi="Courier New" w:cs="Courier New"/>
          <w:color w:val="040407"/>
          <w:spacing w:val="5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alle</w:t>
      </w:r>
      <w:r w:rsidRPr="001F7A21">
        <w:rPr>
          <w:rFonts w:ascii="Courier New" w:eastAsia="Times New Roman" w:hAnsi="Courier New" w:cs="Courier New"/>
          <w:color w:val="040407"/>
          <w:spacing w:val="6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gare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7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…………</w:t>
      </w:r>
      <w:r w:rsidRPr="001F7A21">
        <w:rPr>
          <w:rFonts w:ascii="Courier New" w:eastAsia="Times New Roman" w:hAnsi="Courier New" w:cs="Courier New"/>
          <w:color w:val="040407"/>
          <w:spacing w:val="85"/>
          <w:w w:val="99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rilasciati</w:t>
      </w:r>
      <w:r w:rsidRPr="001F7A21">
        <w:rPr>
          <w:rFonts w:ascii="Courier New" w:eastAsia="Times New Roman" w:hAnsi="Courier New" w:cs="Courier New"/>
          <w:color w:val="040407"/>
          <w:spacing w:val="23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dal</w:t>
      </w:r>
      <w:r w:rsidRPr="001F7A21">
        <w:rPr>
          <w:rFonts w:ascii="Courier New" w:eastAsia="Times New Roman" w:hAnsi="Courier New" w:cs="Courier New"/>
          <w:color w:val="040407"/>
          <w:spacing w:val="21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2"/>
          <w:sz w:val="20"/>
          <w:szCs w:val="20"/>
          <w:lang w:eastAsia="it-IT"/>
        </w:rPr>
        <w:t>Tribunale</w:t>
      </w:r>
      <w:r w:rsidRPr="001F7A21">
        <w:rPr>
          <w:rFonts w:ascii="Courier New" w:eastAsia="Times New Roman" w:hAnsi="Courier New" w:cs="Courier New"/>
          <w:color w:val="040407"/>
          <w:spacing w:val="21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di</w:t>
      </w:r>
      <w:r w:rsidRPr="001F7A21">
        <w:rPr>
          <w:rFonts w:ascii="Courier New" w:eastAsia="Times New Roman" w:hAnsi="Courier New" w:cs="Courier New"/>
          <w:color w:val="040407"/>
          <w:spacing w:val="47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………………</w:t>
      </w:r>
      <w:r w:rsidRPr="001F7A21">
        <w:rPr>
          <w:rFonts w:ascii="Courier New" w:eastAsia="Times New Roman" w:hAnsi="Courier New" w:cs="Courier New"/>
          <w:color w:val="040407"/>
          <w:spacing w:val="23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nonché</w:t>
      </w:r>
      <w:r w:rsidRPr="001F7A21">
        <w:rPr>
          <w:rFonts w:ascii="Courier New" w:eastAsia="Times New Roman" w:hAnsi="Courier New" w:cs="Courier New"/>
          <w:color w:val="040407"/>
          <w:spacing w:val="21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dichiara</w:t>
      </w:r>
      <w:r w:rsidRPr="001F7A21">
        <w:rPr>
          <w:rFonts w:ascii="Courier New" w:eastAsia="Times New Roman" w:hAnsi="Courier New" w:cs="Courier New"/>
          <w:color w:val="040407"/>
          <w:spacing w:val="22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di</w:t>
      </w:r>
      <w:r w:rsidRPr="001F7A21">
        <w:rPr>
          <w:rFonts w:ascii="Courier New" w:eastAsia="Times New Roman" w:hAnsi="Courier New" w:cs="Courier New"/>
          <w:color w:val="040407"/>
          <w:spacing w:val="23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non</w:t>
      </w:r>
      <w:r w:rsidRPr="001F7A21">
        <w:rPr>
          <w:rFonts w:ascii="Courier New" w:eastAsia="Times New Roman" w:hAnsi="Courier New" w:cs="Courier New"/>
          <w:color w:val="040407"/>
          <w:spacing w:val="23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partecipare</w:t>
      </w:r>
      <w:r w:rsidRPr="001F7A21">
        <w:rPr>
          <w:rFonts w:ascii="Courier New" w:eastAsia="Times New Roman" w:hAnsi="Courier New" w:cs="Courier New"/>
          <w:color w:val="040407"/>
          <w:spacing w:val="21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alla</w:t>
      </w:r>
      <w:r w:rsidRPr="001F7A21">
        <w:rPr>
          <w:rFonts w:ascii="Courier New" w:eastAsia="Times New Roman" w:hAnsi="Courier New" w:cs="Courier New"/>
          <w:color w:val="040407"/>
          <w:spacing w:val="22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gara</w:t>
      </w:r>
      <w:r w:rsidRPr="001F7A21">
        <w:rPr>
          <w:rFonts w:ascii="Courier New" w:eastAsia="Times New Roman" w:hAnsi="Courier New" w:cs="Courier New"/>
          <w:color w:val="040407"/>
          <w:spacing w:val="24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quale</w:t>
      </w:r>
      <w:r w:rsidRPr="001F7A21">
        <w:rPr>
          <w:rFonts w:ascii="Courier New" w:eastAsia="Times New Roman" w:hAnsi="Courier New" w:cs="Courier New"/>
          <w:color w:val="040407"/>
          <w:spacing w:val="77"/>
          <w:w w:val="99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mandataria</w:t>
      </w:r>
      <w:r w:rsidRPr="001F7A21">
        <w:rPr>
          <w:rFonts w:ascii="Courier New" w:eastAsia="Times New Roman" w:hAnsi="Courier New" w:cs="Courier New"/>
          <w:color w:val="040407"/>
          <w:spacing w:val="31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di</w:t>
      </w:r>
      <w:r w:rsidRPr="001F7A21">
        <w:rPr>
          <w:rFonts w:ascii="Courier New" w:eastAsia="Times New Roman" w:hAnsi="Courier New" w:cs="Courier New"/>
          <w:color w:val="040407"/>
          <w:spacing w:val="36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un</w:t>
      </w:r>
      <w:r w:rsidRPr="001F7A21">
        <w:rPr>
          <w:rFonts w:ascii="Courier New" w:eastAsia="Times New Roman" w:hAnsi="Courier New" w:cs="Courier New"/>
          <w:color w:val="040407"/>
          <w:spacing w:val="32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raggruppamento</w:t>
      </w:r>
      <w:r w:rsidRPr="001F7A21">
        <w:rPr>
          <w:rFonts w:ascii="Courier New" w:eastAsia="Times New Roman" w:hAnsi="Courier New" w:cs="Courier New"/>
          <w:color w:val="040407"/>
          <w:spacing w:val="33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temporaneo</w:t>
      </w:r>
      <w:r w:rsidRPr="001F7A21">
        <w:rPr>
          <w:rFonts w:ascii="Courier New" w:eastAsia="Times New Roman" w:hAnsi="Courier New" w:cs="Courier New"/>
          <w:color w:val="040407"/>
          <w:spacing w:val="32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di</w:t>
      </w:r>
      <w:r w:rsidRPr="001F7A21">
        <w:rPr>
          <w:rFonts w:ascii="Courier New" w:eastAsia="Times New Roman" w:hAnsi="Courier New" w:cs="Courier New"/>
          <w:color w:val="040407"/>
          <w:spacing w:val="36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imprese</w:t>
      </w:r>
      <w:r w:rsidRPr="001F7A21">
        <w:rPr>
          <w:rFonts w:ascii="Courier New" w:eastAsia="Times New Roman" w:hAnsi="Courier New" w:cs="Courier New"/>
          <w:color w:val="040407"/>
          <w:spacing w:val="32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e</w:t>
      </w:r>
      <w:r w:rsidRPr="001F7A21">
        <w:rPr>
          <w:rFonts w:ascii="Courier New" w:eastAsia="Times New Roman" w:hAnsi="Courier New" w:cs="Courier New"/>
          <w:color w:val="040407"/>
          <w:spacing w:val="33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che</w:t>
      </w:r>
      <w:r w:rsidRPr="001F7A21">
        <w:rPr>
          <w:rFonts w:ascii="Courier New" w:eastAsia="Times New Roman" w:hAnsi="Courier New" w:cs="Courier New"/>
          <w:color w:val="040407"/>
          <w:spacing w:val="34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le</w:t>
      </w:r>
      <w:r w:rsidRPr="001F7A21">
        <w:rPr>
          <w:rFonts w:ascii="Courier New" w:eastAsia="Times New Roman" w:hAnsi="Courier New" w:cs="Courier New"/>
          <w:color w:val="040407"/>
          <w:spacing w:val="31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altre</w:t>
      </w:r>
      <w:r w:rsidRPr="001F7A21">
        <w:rPr>
          <w:rFonts w:ascii="Courier New" w:eastAsia="Times New Roman" w:hAnsi="Courier New" w:cs="Courier New"/>
          <w:color w:val="040407"/>
          <w:spacing w:val="32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imprese</w:t>
      </w:r>
      <w:r w:rsidRPr="001F7A21">
        <w:rPr>
          <w:rFonts w:ascii="Courier New" w:eastAsia="Times New Roman" w:hAnsi="Courier New" w:cs="Courier New"/>
          <w:color w:val="040407"/>
          <w:spacing w:val="34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aderenti</w:t>
      </w:r>
      <w:r w:rsidRPr="001F7A21">
        <w:rPr>
          <w:rFonts w:ascii="Courier New" w:eastAsia="Times New Roman" w:hAnsi="Courier New" w:cs="Courier New"/>
          <w:color w:val="040407"/>
          <w:spacing w:val="32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al</w:t>
      </w:r>
      <w:r w:rsidRPr="001F7A21">
        <w:rPr>
          <w:rFonts w:ascii="Courier New" w:eastAsia="Times New Roman" w:hAnsi="Courier New" w:cs="Courier New"/>
          <w:color w:val="040407"/>
          <w:spacing w:val="91"/>
          <w:w w:val="99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raggruppamento</w:t>
      </w:r>
      <w:r w:rsidRPr="001F7A21">
        <w:rPr>
          <w:rFonts w:ascii="Courier New" w:eastAsia="Times New Roman" w:hAnsi="Courier New" w:cs="Courier New"/>
          <w:color w:val="040407"/>
          <w:spacing w:val="-2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non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 xml:space="preserve"> sono</w:t>
      </w:r>
      <w:r w:rsidRPr="001F7A21">
        <w:rPr>
          <w:rFonts w:ascii="Courier New" w:eastAsia="Times New Roman" w:hAnsi="Courier New" w:cs="Courier New"/>
          <w:color w:val="040407"/>
          <w:spacing w:val="-2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assoggettate</w:t>
      </w:r>
      <w:r w:rsidRPr="001F7A21">
        <w:rPr>
          <w:rFonts w:ascii="Courier New" w:eastAsia="Times New Roman" w:hAnsi="Courier New" w:cs="Courier New"/>
          <w:color w:val="040407"/>
          <w:spacing w:val="1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2"/>
          <w:sz w:val="20"/>
          <w:szCs w:val="20"/>
          <w:lang w:eastAsia="it-IT"/>
        </w:rPr>
        <w:t xml:space="preserve">ad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una</w:t>
      </w:r>
      <w:r w:rsidRPr="001F7A21">
        <w:rPr>
          <w:rFonts w:ascii="Courier New" w:eastAsia="Times New Roman" w:hAnsi="Courier New" w:cs="Courier New"/>
          <w:color w:val="040407"/>
          <w:spacing w:val="1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procedura</w:t>
      </w:r>
      <w:r w:rsidRPr="001F7A21">
        <w:rPr>
          <w:rFonts w:ascii="Courier New" w:eastAsia="Times New Roman" w:hAnsi="Courier New" w:cs="Courier New"/>
          <w:color w:val="040407"/>
          <w:spacing w:val="-2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concorsuale</w:t>
      </w:r>
      <w:r w:rsidRPr="001F7A21">
        <w:rPr>
          <w:rFonts w:ascii="Courier New" w:eastAsia="Times New Roman" w:hAnsi="Courier New" w:cs="Courier New"/>
          <w:color w:val="040407"/>
          <w:spacing w:val="-3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ai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sensi</w:t>
      </w:r>
      <w:r w:rsidRPr="001F7A21">
        <w:rPr>
          <w:rFonts w:ascii="Courier New" w:eastAsia="Times New Roman" w:hAnsi="Courier New" w:cs="Courier New"/>
          <w:color w:val="040407"/>
          <w:spacing w:val="-3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dell’art.</w:t>
      </w:r>
      <w:r w:rsidRPr="001F7A21">
        <w:rPr>
          <w:rFonts w:ascii="Courier New" w:eastAsia="Times New Roman" w:hAnsi="Courier New" w:cs="Courier New"/>
          <w:color w:val="040407"/>
          <w:spacing w:val="-2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186</w:t>
      </w:r>
      <w:r w:rsidRPr="001F7A21">
        <w:rPr>
          <w:rFonts w:ascii="Courier New" w:eastAsia="Times New Roman" w:hAnsi="Courier New" w:cs="Courier New"/>
          <w:color w:val="040407"/>
          <w:spacing w:val="5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color w:val="040407"/>
          <w:sz w:val="20"/>
          <w:szCs w:val="20"/>
          <w:lang w:eastAsia="it-IT"/>
        </w:rPr>
        <w:t>bis,</w:t>
      </w:r>
      <w:r w:rsidRPr="001F7A21">
        <w:rPr>
          <w:rFonts w:ascii="Courier New" w:eastAsia="Times New Roman" w:hAnsi="Courier New" w:cs="Courier New"/>
          <w:i/>
          <w:color w:val="040407"/>
          <w:spacing w:val="95"/>
          <w:w w:val="99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comma</w:t>
      </w:r>
      <w:r w:rsidRPr="001F7A21">
        <w:rPr>
          <w:rFonts w:ascii="Courier New" w:eastAsia="Times New Roman" w:hAnsi="Courier New" w:cs="Courier New"/>
          <w:color w:val="040407"/>
          <w:spacing w:val="-6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6</w:t>
      </w:r>
      <w:r w:rsidRPr="001F7A21">
        <w:rPr>
          <w:rFonts w:ascii="Courier New" w:eastAsia="Times New Roman" w:hAnsi="Courier New" w:cs="Courier New"/>
          <w:color w:val="040407"/>
          <w:spacing w:val="-4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del</w:t>
      </w:r>
      <w:r w:rsidRPr="001F7A21">
        <w:rPr>
          <w:rFonts w:ascii="Courier New" w:eastAsia="Times New Roman" w:hAnsi="Courier New" w:cs="Courier New"/>
          <w:color w:val="040407"/>
          <w:spacing w:val="-3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R.D.</w:t>
      </w:r>
      <w:r w:rsidRPr="001F7A21">
        <w:rPr>
          <w:rFonts w:ascii="Courier New" w:eastAsia="Times New Roman" w:hAnsi="Courier New" w:cs="Courier New"/>
          <w:color w:val="040407"/>
          <w:spacing w:val="-4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16</w:t>
      </w:r>
      <w:r w:rsidRPr="001F7A21">
        <w:rPr>
          <w:rFonts w:ascii="Courier New" w:eastAsia="Times New Roman" w:hAnsi="Courier New" w:cs="Courier New"/>
          <w:color w:val="040407"/>
          <w:spacing w:val="-5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marzo</w:t>
      </w:r>
      <w:r w:rsidRPr="001F7A21">
        <w:rPr>
          <w:rFonts w:ascii="Courier New" w:eastAsia="Times New Roman" w:hAnsi="Courier New" w:cs="Courier New"/>
          <w:color w:val="040407"/>
          <w:spacing w:val="-4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1942,</w:t>
      </w:r>
      <w:r w:rsidRPr="001F7A21">
        <w:rPr>
          <w:rFonts w:ascii="Courier New" w:eastAsia="Times New Roman" w:hAnsi="Courier New" w:cs="Courier New"/>
          <w:color w:val="040407"/>
          <w:spacing w:val="-5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n.</w:t>
      </w:r>
      <w:r w:rsidRPr="001F7A21">
        <w:rPr>
          <w:rFonts w:ascii="Courier New" w:eastAsia="Times New Roman" w:hAnsi="Courier New" w:cs="Courier New"/>
          <w:color w:val="040407"/>
          <w:spacing w:val="-4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267.</w:t>
      </w:r>
    </w:p>
    <w:p w14:paraId="6128C885" w14:textId="77777777" w:rsidR="00D93209" w:rsidRPr="001F7A21" w:rsidRDefault="00D93209" w:rsidP="001F7A21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14:paraId="74A17C11" w14:textId="77777777" w:rsidR="00D93209" w:rsidRPr="001F7A21" w:rsidRDefault="00D93209" w:rsidP="001F7A21">
      <w:pPr>
        <w:widowControl w:val="0"/>
        <w:tabs>
          <w:tab w:val="left" w:pos="7315"/>
        </w:tabs>
        <w:autoSpaceDE w:val="0"/>
        <w:autoSpaceDN w:val="0"/>
        <w:adjustRightInd w:val="0"/>
        <w:spacing w:before="201" w:after="0" w:line="240" w:lineRule="auto"/>
        <w:ind w:right="-1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7A21">
        <w:rPr>
          <w:rFonts w:ascii="Courier New" w:eastAsia="Times New Roman" w:hAnsi="Courier New" w:cs="Courier New"/>
          <w:color w:val="040407"/>
          <w:spacing w:val="-1"/>
          <w:w w:val="95"/>
          <w:sz w:val="20"/>
          <w:szCs w:val="20"/>
          <w:lang w:eastAsia="it-IT"/>
        </w:rPr>
        <w:t>Data</w:t>
      </w:r>
      <w:r w:rsidRPr="001F7A21">
        <w:rPr>
          <w:rFonts w:ascii="Courier New" w:eastAsia="Times New Roman" w:hAnsi="Courier New" w:cs="Courier New"/>
          <w:color w:val="040407"/>
          <w:spacing w:val="-1"/>
          <w:w w:val="95"/>
          <w:sz w:val="20"/>
          <w:szCs w:val="20"/>
          <w:lang w:eastAsia="it-IT"/>
        </w:rPr>
        <w:tab/>
      </w:r>
      <w:r w:rsidRPr="001F7A21">
        <w:rPr>
          <w:rFonts w:ascii="Courier New" w:eastAsia="Times New Roman" w:hAnsi="Courier New" w:cs="Courier New"/>
          <w:b/>
          <w:color w:val="040407"/>
          <w:spacing w:val="-1"/>
          <w:sz w:val="20"/>
          <w:szCs w:val="20"/>
          <w:lang w:eastAsia="it-IT"/>
        </w:rPr>
        <w:t>FIRMA/E</w:t>
      </w:r>
    </w:p>
    <w:p w14:paraId="72218BA3" w14:textId="77777777" w:rsidR="00D93209" w:rsidRPr="001F7A21" w:rsidRDefault="00D93209" w:rsidP="001F7A21">
      <w:pPr>
        <w:widowControl w:val="0"/>
        <w:autoSpaceDE w:val="0"/>
        <w:autoSpaceDN w:val="0"/>
        <w:adjustRightInd w:val="0"/>
        <w:spacing w:before="2" w:after="0" w:line="240" w:lineRule="auto"/>
        <w:ind w:right="-1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</w:p>
    <w:p w14:paraId="0BF6E8F9" w14:textId="77777777" w:rsidR="00D93209" w:rsidRPr="001F7A21" w:rsidRDefault="00D93209" w:rsidP="001F7A21">
      <w:pPr>
        <w:widowControl w:val="0"/>
        <w:tabs>
          <w:tab w:val="left" w:pos="5155"/>
        </w:tabs>
        <w:autoSpaceDE w:val="0"/>
        <w:autoSpaceDN w:val="0"/>
        <w:adjustRightInd w:val="0"/>
        <w:spacing w:after="0" w:line="240" w:lineRule="auto"/>
        <w:ind w:right="-1"/>
        <w:outlineLvl w:val="0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1F7A21">
        <w:rPr>
          <w:rFonts w:ascii="Courier New" w:eastAsia="Times New Roman" w:hAnsi="Courier New" w:cs="Courier New"/>
          <w:b/>
          <w:color w:val="040407"/>
          <w:w w:val="95"/>
          <w:sz w:val="20"/>
          <w:szCs w:val="20"/>
          <w:lang w:eastAsia="it-IT"/>
        </w:rPr>
        <w:t>…………………………………….</w:t>
      </w:r>
      <w:r w:rsidRPr="001F7A21">
        <w:rPr>
          <w:rFonts w:ascii="Courier New" w:eastAsia="Times New Roman" w:hAnsi="Courier New" w:cs="Courier New"/>
          <w:b/>
          <w:color w:val="040407"/>
          <w:w w:val="95"/>
          <w:sz w:val="20"/>
          <w:szCs w:val="20"/>
          <w:lang w:eastAsia="it-IT"/>
        </w:rPr>
        <w:tab/>
        <w:t xml:space="preserve">            </w:t>
      </w:r>
      <w:r w:rsidRPr="001F7A21">
        <w:rPr>
          <w:rFonts w:ascii="Courier New" w:eastAsia="Times New Roman" w:hAnsi="Courier New" w:cs="Courier New"/>
          <w:b/>
          <w:color w:val="040407"/>
          <w:sz w:val="20"/>
          <w:szCs w:val="20"/>
          <w:lang w:eastAsia="it-IT"/>
        </w:rPr>
        <w:t>……………………………………..</w:t>
      </w:r>
    </w:p>
    <w:p w14:paraId="1A545C92" w14:textId="77777777" w:rsidR="00D93209" w:rsidRPr="001F7A21" w:rsidRDefault="00D93209" w:rsidP="001F7A21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</w:p>
    <w:p w14:paraId="6DFCAE09" w14:textId="77777777" w:rsidR="001F7A21" w:rsidRDefault="001F7A21" w:rsidP="001F7A21">
      <w:pPr>
        <w:widowControl w:val="0"/>
        <w:autoSpaceDE w:val="0"/>
        <w:autoSpaceDN w:val="0"/>
        <w:adjustRightInd w:val="0"/>
        <w:spacing w:before="72" w:after="0" w:line="273" w:lineRule="auto"/>
        <w:ind w:right="-1"/>
        <w:jc w:val="both"/>
        <w:rPr>
          <w:rFonts w:ascii="Courier New" w:eastAsia="Times New Roman" w:hAnsi="Courier New" w:cs="Courier New"/>
          <w:color w:val="040407"/>
          <w:spacing w:val="-2"/>
          <w:sz w:val="20"/>
          <w:szCs w:val="20"/>
          <w:lang w:eastAsia="it-IT"/>
        </w:rPr>
      </w:pPr>
    </w:p>
    <w:p w14:paraId="4ACA8241" w14:textId="77777777" w:rsidR="001F7A21" w:rsidRDefault="001F7A21" w:rsidP="001F7A21">
      <w:pPr>
        <w:widowControl w:val="0"/>
        <w:autoSpaceDE w:val="0"/>
        <w:autoSpaceDN w:val="0"/>
        <w:adjustRightInd w:val="0"/>
        <w:spacing w:before="72" w:after="0" w:line="273" w:lineRule="auto"/>
        <w:ind w:right="-1"/>
        <w:jc w:val="both"/>
        <w:rPr>
          <w:rFonts w:ascii="Courier New" w:eastAsia="Times New Roman" w:hAnsi="Courier New" w:cs="Courier New"/>
          <w:color w:val="040407"/>
          <w:spacing w:val="-2"/>
          <w:sz w:val="20"/>
          <w:szCs w:val="20"/>
          <w:lang w:eastAsia="it-IT"/>
        </w:rPr>
      </w:pPr>
    </w:p>
    <w:p w14:paraId="035E5BD8" w14:textId="77777777" w:rsidR="001F7A21" w:rsidRDefault="001F7A21" w:rsidP="001F7A21">
      <w:pPr>
        <w:widowControl w:val="0"/>
        <w:autoSpaceDE w:val="0"/>
        <w:autoSpaceDN w:val="0"/>
        <w:adjustRightInd w:val="0"/>
        <w:spacing w:before="72" w:after="0" w:line="273" w:lineRule="auto"/>
        <w:ind w:right="-1"/>
        <w:jc w:val="both"/>
        <w:rPr>
          <w:rFonts w:ascii="Courier New" w:eastAsia="Times New Roman" w:hAnsi="Courier New" w:cs="Courier New"/>
          <w:color w:val="040407"/>
          <w:spacing w:val="-2"/>
          <w:sz w:val="20"/>
          <w:szCs w:val="20"/>
          <w:lang w:eastAsia="it-IT"/>
        </w:rPr>
      </w:pPr>
    </w:p>
    <w:p w14:paraId="317004C9" w14:textId="55F3C1CB" w:rsidR="00D93209" w:rsidRPr="001F7A21" w:rsidRDefault="00D93209" w:rsidP="001F7A21">
      <w:pPr>
        <w:widowControl w:val="0"/>
        <w:autoSpaceDE w:val="0"/>
        <w:autoSpaceDN w:val="0"/>
        <w:adjustRightInd w:val="0"/>
        <w:spacing w:before="72" w:after="0" w:line="273" w:lineRule="auto"/>
        <w:ind w:right="-1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7A21">
        <w:rPr>
          <w:rFonts w:ascii="Courier New" w:eastAsia="Times New Roman" w:hAnsi="Courier New" w:cs="Courier New"/>
          <w:color w:val="040407"/>
          <w:spacing w:val="-2"/>
          <w:sz w:val="20"/>
          <w:szCs w:val="20"/>
          <w:lang w:eastAsia="it-IT"/>
        </w:rPr>
        <w:t>Le</w:t>
      </w:r>
      <w:r w:rsidRPr="001F7A21">
        <w:rPr>
          <w:rFonts w:ascii="Courier New" w:eastAsia="Times New Roman" w:hAnsi="Courier New" w:cs="Courier New"/>
          <w:color w:val="040407"/>
          <w:spacing w:val="31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dichiarazioni</w:t>
      </w:r>
      <w:r w:rsidRPr="001F7A21">
        <w:rPr>
          <w:rFonts w:ascii="Courier New" w:eastAsia="Times New Roman" w:hAnsi="Courier New" w:cs="Courier New"/>
          <w:color w:val="040407"/>
          <w:spacing w:val="32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integrative</w:t>
      </w:r>
      <w:r w:rsidRPr="001F7A21">
        <w:rPr>
          <w:rFonts w:ascii="Courier New" w:eastAsia="Times New Roman" w:hAnsi="Courier New" w:cs="Courier New"/>
          <w:color w:val="040407"/>
          <w:spacing w:val="31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2"/>
          <w:sz w:val="20"/>
          <w:szCs w:val="20"/>
          <w:lang w:eastAsia="it-IT"/>
        </w:rPr>
        <w:t>di</w:t>
      </w:r>
      <w:r w:rsidRPr="001F7A21">
        <w:rPr>
          <w:rFonts w:ascii="Courier New" w:eastAsia="Times New Roman" w:hAnsi="Courier New" w:cs="Courier New"/>
          <w:color w:val="040407"/>
          <w:spacing w:val="32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cui</w:t>
      </w:r>
      <w:r w:rsidRPr="001F7A21">
        <w:rPr>
          <w:rFonts w:ascii="Courier New" w:eastAsia="Times New Roman" w:hAnsi="Courier New" w:cs="Courier New"/>
          <w:color w:val="040407"/>
          <w:spacing w:val="32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al</w:t>
      </w:r>
      <w:r w:rsidRPr="001F7A21">
        <w:rPr>
          <w:rFonts w:ascii="Courier New" w:eastAsia="Times New Roman" w:hAnsi="Courier New" w:cs="Courier New"/>
          <w:color w:val="040407"/>
          <w:spacing w:val="30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presente</w:t>
      </w:r>
      <w:r w:rsidRPr="001F7A21">
        <w:rPr>
          <w:rFonts w:ascii="Courier New" w:eastAsia="Times New Roman" w:hAnsi="Courier New" w:cs="Courier New"/>
          <w:color w:val="040407"/>
          <w:spacing w:val="31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modello</w:t>
      </w:r>
      <w:r w:rsidRPr="001F7A21">
        <w:rPr>
          <w:rFonts w:ascii="Courier New" w:eastAsia="Times New Roman" w:hAnsi="Courier New" w:cs="Courier New"/>
          <w:color w:val="040407"/>
          <w:spacing w:val="29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devono</w:t>
      </w:r>
      <w:r w:rsidRPr="001F7A21">
        <w:rPr>
          <w:rFonts w:ascii="Courier New" w:eastAsia="Times New Roman" w:hAnsi="Courier New" w:cs="Courier New"/>
          <w:color w:val="040407"/>
          <w:spacing w:val="29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essere</w:t>
      </w:r>
      <w:r w:rsidRPr="001F7A21">
        <w:rPr>
          <w:rFonts w:ascii="Courier New" w:eastAsia="Times New Roman" w:hAnsi="Courier New" w:cs="Courier New"/>
          <w:color w:val="040407"/>
          <w:spacing w:val="31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prodotte</w:t>
      </w:r>
      <w:r w:rsidRPr="001F7A21">
        <w:rPr>
          <w:rFonts w:ascii="Courier New" w:eastAsia="Times New Roman" w:hAnsi="Courier New" w:cs="Courier New"/>
          <w:color w:val="040407"/>
          <w:spacing w:val="29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come</w:t>
      </w:r>
      <w:r w:rsidRPr="001F7A21">
        <w:rPr>
          <w:rFonts w:ascii="Courier New" w:eastAsia="Times New Roman" w:hAnsi="Courier New" w:cs="Courier New"/>
          <w:color w:val="040407"/>
          <w:spacing w:val="31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indicato</w:t>
      </w:r>
      <w:r w:rsidRPr="001F7A21">
        <w:rPr>
          <w:rFonts w:ascii="Courier New" w:eastAsia="Times New Roman" w:hAnsi="Courier New" w:cs="Courier New"/>
          <w:color w:val="040407"/>
          <w:spacing w:val="31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ai</w:t>
      </w:r>
      <w:r w:rsidRPr="001F7A21">
        <w:rPr>
          <w:rFonts w:ascii="Courier New" w:eastAsia="Times New Roman" w:hAnsi="Courier New" w:cs="Courier New"/>
          <w:color w:val="040407"/>
          <w:spacing w:val="30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paragrafi</w:t>
      </w:r>
      <w:r w:rsidRPr="001F7A21">
        <w:rPr>
          <w:rFonts w:ascii="Courier New" w:eastAsia="Times New Roman" w:hAnsi="Courier New" w:cs="Courier New"/>
          <w:color w:val="040407"/>
          <w:spacing w:val="79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14.3.1,</w:t>
      </w:r>
      <w:r w:rsidRPr="001F7A21">
        <w:rPr>
          <w:rFonts w:ascii="Courier New" w:eastAsia="Times New Roman" w:hAnsi="Courier New" w:cs="Courier New"/>
          <w:color w:val="040407"/>
          <w:spacing w:val="5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nonché</w:t>
      </w:r>
      <w:r w:rsidRPr="001F7A21">
        <w:rPr>
          <w:rFonts w:ascii="Courier New" w:eastAsia="Times New Roman" w:hAnsi="Courier New" w:cs="Courier New"/>
          <w:color w:val="040407"/>
          <w:spacing w:val="5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14.2</w:t>
      </w:r>
      <w:r w:rsidRPr="001F7A21">
        <w:rPr>
          <w:rFonts w:ascii="Courier New" w:eastAsia="Times New Roman" w:hAnsi="Courier New" w:cs="Courier New"/>
          <w:color w:val="040407"/>
          <w:spacing w:val="5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(con</w:t>
      </w:r>
      <w:r w:rsidRPr="001F7A21">
        <w:rPr>
          <w:rFonts w:ascii="Courier New" w:eastAsia="Times New Roman" w:hAnsi="Courier New" w:cs="Courier New"/>
          <w:color w:val="040407"/>
          <w:spacing w:val="5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riferimento</w:t>
      </w:r>
      <w:r w:rsidRPr="001F7A21">
        <w:rPr>
          <w:rFonts w:ascii="Courier New" w:eastAsia="Times New Roman" w:hAnsi="Courier New" w:cs="Courier New"/>
          <w:color w:val="040407"/>
          <w:spacing w:val="5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all’ausiliaria)</w:t>
      </w:r>
      <w:r w:rsidRPr="001F7A21">
        <w:rPr>
          <w:rFonts w:ascii="Courier New" w:eastAsia="Times New Roman" w:hAnsi="Courier New" w:cs="Courier New"/>
          <w:color w:val="040407"/>
          <w:spacing w:val="5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e</w:t>
      </w:r>
      <w:r w:rsidRPr="001F7A21">
        <w:rPr>
          <w:rFonts w:ascii="Courier New" w:eastAsia="Times New Roman" w:hAnsi="Courier New" w:cs="Courier New"/>
          <w:color w:val="040407"/>
          <w:spacing w:val="5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dovranno</w:t>
      </w:r>
      <w:r w:rsidRPr="001F7A21">
        <w:rPr>
          <w:rFonts w:ascii="Courier New" w:eastAsia="Times New Roman" w:hAnsi="Courier New" w:cs="Courier New"/>
          <w:color w:val="040407"/>
          <w:spacing w:val="5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essere</w:t>
      </w:r>
      <w:r w:rsidRPr="001F7A21">
        <w:rPr>
          <w:rFonts w:ascii="Courier New" w:eastAsia="Times New Roman" w:hAnsi="Courier New" w:cs="Courier New"/>
          <w:color w:val="040407"/>
          <w:spacing w:val="7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sottoscritte</w:t>
      </w:r>
      <w:r w:rsidRPr="001F7A21">
        <w:rPr>
          <w:rFonts w:ascii="Courier New" w:eastAsia="Times New Roman" w:hAnsi="Courier New" w:cs="Courier New"/>
          <w:color w:val="040407"/>
          <w:spacing w:val="5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digitalmente</w:t>
      </w:r>
      <w:r w:rsidRPr="001F7A21">
        <w:rPr>
          <w:rFonts w:ascii="Courier New" w:eastAsia="Times New Roman" w:hAnsi="Courier New" w:cs="Courier New"/>
          <w:color w:val="040407"/>
          <w:spacing w:val="7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come</w:t>
      </w:r>
      <w:r w:rsidRPr="001F7A21">
        <w:rPr>
          <w:rFonts w:ascii="Courier New" w:eastAsia="Times New Roman" w:hAnsi="Courier New" w:cs="Courier New"/>
          <w:color w:val="040407"/>
          <w:spacing w:val="5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indicato</w:t>
      </w:r>
      <w:r w:rsidRPr="001F7A21">
        <w:rPr>
          <w:rFonts w:ascii="Courier New" w:eastAsia="Times New Roman" w:hAnsi="Courier New" w:cs="Courier New"/>
          <w:color w:val="040407"/>
          <w:spacing w:val="87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al</w:t>
      </w:r>
      <w:r w:rsidRPr="001F7A21">
        <w:rPr>
          <w:rFonts w:ascii="Courier New" w:eastAsia="Times New Roman" w:hAnsi="Courier New" w:cs="Courier New"/>
          <w:color w:val="040407"/>
          <w:spacing w:val="1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paragrafo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14.1.</w:t>
      </w:r>
    </w:p>
    <w:p w14:paraId="31747241" w14:textId="77777777" w:rsidR="00D93209" w:rsidRPr="001F7A21" w:rsidRDefault="00D93209" w:rsidP="001F7A21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14:paraId="5B4FFC48" w14:textId="77777777" w:rsidR="00D93209" w:rsidRPr="001F7A21" w:rsidRDefault="00D93209" w:rsidP="001F7A21">
      <w:pPr>
        <w:widowControl w:val="0"/>
        <w:autoSpaceDE w:val="0"/>
        <w:autoSpaceDN w:val="0"/>
        <w:adjustRightInd w:val="0"/>
        <w:spacing w:before="160" w:after="0" w:line="273" w:lineRule="auto"/>
        <w:ind w:right="-1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7A21">
        <w:rPr>
          <w:rFonts w:ascii="Courier New" w:eastAsia="Times New Roman" w:hAnsi="Courier New" w:cs="Courier New"/>
          <w:color w:val="040407"/>
          <w:spacing w:val="-2"/>
          <w:sz w:val="20"/>
          <w:szCs w:val="20"/>
          <w:u w:val="single"/>
          <w:lang w:eastAsia="it-IT"/>
        </w:rPr>
        <w:t>Il</w:t>
      </w:r>
      <w:r w:rsidRPr="001F7A21">
        <w:rPr>
          <w:rFonts w:ascii="Courier New" w:eastAsia="Times New Roman" w:hAnsi="Courier New" w:cs="Courier New"/>
          <w:color w:val="040407"/>
          <w:spacing w:val="1"/>
          <w:sz w:val="20"/>
          <w:szCs w:val="20"/>
          <w:u w:val="single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u w:val="single"/>
          <w:lang w:eastAsia="it-IT"/>
        </w:rPr>
        <w:t>dichiarante</w:t>
      </w:r>
      <w:r w:rsidRPr="001F7A21">
        <w:rPr>
          <w:rFonts w:ascii="Courier New" w:eastAsia="Times New Roman" w:hAnsi="Courier New" w:cs="Courier New"/>
          <w:color w:val="040407"/>
          <w:spacing w:val="53"/>
          <w:sz w:val="20"/>
          <w:szCs w:val="20"/>
          <w:u w:val="single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u w:val="single"/>
          <w:lang w:eastAsia="it-IT"/>
        </w:rPr>
        <w:t>allega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:</w:t>
      </w:r>
      <w:r w:rsidRPr="001F7A21">
        <w:rPr>
          <w:rFonts w:ascii="Courier New" w:eastAsia="Times New Roman" w:hAnsi="Courier New" w:cs="Courier New"/>
          <w:color w:val="040407"/>
          <w:spacing w:val="51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procura</w:t>
      </w:r>
      <w:r w:rsidRPr="001F7A21">
        <w:rPr>
          <w:rFonts w:ascii="Courier New" w:eastAsia="Times New Roman" w:hAnsi="Courier New" w:cs="Courier New"/>
          <w:color w:val="040407"/>
          <w:spacing w:val="53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oppure</w:t>
      </w:r>
      <w:r w:rsidRPr="001F7A21">
        <w:rPr>
          <w:rFonts w:ascii="Courier New" w:eastAsia="Times New Roman" w:hAnsi="Courier New" w:cs="Courier New"/>
          <w:color w:val="040407"/>
          <w:spacing w:val="51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u w:val="single"/>
          <w:lang w:eastAsia="it-IT"/>
        </w:rPr>
        <w:t>nel</w:t>
      </w:r>
      <w:r w:rsidRPr="001F7A21">
        <w:rPr>
          <w:rFonts w:ascii="Courier New" w:eastAsia="Times New Roman" w:hAnsi="Courier New" w:cs="Courier New"/>
          <w:color w:val="040407"/>
          <w:spacing w:val="51"/>
          <w:sz w:val="20"/>
          <w:szCs w:val="20"/>
          <w:u w:val="single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u w:val="single"/>
          <w:lang w:eastAsia="it-IT"/>
        </w:rPr>
        <w:t>solo</w:t>
      </w:r>
      <w:r w:rsidRPr="001F7A21">
        <w:rPr>
          <w:rFonts w:ascii="Courier New" w:eastAsia="Times New Roman" w:hAnsi="Courier New" w:cs="Courier New"/>
          <w:color w:val="040407"/>
          <w:spacing w:val="50"/>
          <w:sz w:val="20"/>
          <w:szCs w:val="20"/>
          <w:u w:val="single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u w:val="single"/>
          <w:lang w:eastAsia="it-IT"/>
        </w:rPr>
        <w:t>caso</w:t>
      </w:r>
      <w:r w:rsidRPr="001F7A21">
        <w:rPr>
          <w:rFonts w:ascii="Courier New" w:eastAsia="Times New Roman" w:hAnsi="Courier New" w:cs="Courier New"/>
          <w:color w:val="040407"/>
          <w:spacing w:val="50"/>
          <w:sz w:val="20"/>
          <w:szCs w:val="20"/>
          <w:u w:val="single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in</w:t>
      </w:r>
      <w:r w:rsidRPr="001F7A21">
        <w:rPr>
          <w:rFonts w:ascii="Courier New" w:eastAsia="Times New Roman" w:hAnsi="Courier New" w:cs="Courier New"/>
          <w:color w:val="040407"/>
          <w:spacing w:val="50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cui</w:t>
      </w:r>
      <w:r w:rsidRPr="001F7A21">
        <w:rPr>
          <w:rFonts w:ascii="Courier New" w:eastAsia="Times New Roman" w:hAnsi="Courier New" w:cs="Courier New"/>
          <w:color w:val="040407"/>
          <w:spacing w:val="51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dalla</w:t>
      </w:r>
      <w:r w:rsidRPr="001F7A21">
        <w:rPr>
          <w:rFonts w:ascii="Courier New" w:eastAsia="Times New Roman" w:hAnsi="Courier New" w:cs="Courier New"/>
          <w:color w:val="040407"/>
          <w:spacing w:val="53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visura</w:t>
      </w:r>
      <w:r w:rsidRPr="001F7A21">
        <w:rPr>
          <w:rFonts w:ascii="Courier New" w:eastAsia="Times New Roman" w:hAnsi="Courier New" w:cs="Courier New"/>
          <w:color w:val="040407"/>
          <w:spacing w:val="53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camerale</w:t>
      </w:r>
      <w:r w:rsidRPr="001F7A21">
        <w:rPr>
          <w:rFonts w:ascii="Courier New" w:eastAsia="Times New Roman" w:hAnsi="Courier New" w:cs="Courier New"/>
          <w:color w:val="040407"/>
          <w:spacing w:val="53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del</w:t>
      </w:r>
      <w:r w:rsidRPr="001F7A21">
        <w:rPr>
          <w:rFonts w:ascii="Courier New" w:eastAsia="Times New Roman" w:hAnsi="Courier New" w:cs="Courier New"/>
          <w:color w:val="040407"/>
          <w:spacing w:val="51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concorrente</w:t>
      </w:r>
      <w:r w:rsidRPr="001F7A21">
        <w:rPr>
          <w:rFonts w:ascii="Courier New" w:eastAsia="Times New Roman" w:hAnsi="Courier New" w:cs="Courier New"/>
          <w:color w:val="040407"/>
          <w:spacing w:val="53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risulti</w:t>
      </w:r>
      <w:r w:rsidRPr="001F7A21">
        <w:rPr>
          <w:rFonts w:ascii="Courier New" w:eastAsia="Times New Roman" w:hAnsi="Courier New" w:cs="Courier New"/>
          <w:color w:val="040407"/>
          <w:spacing w:val="47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l’indicazione</w:t>
      </w:r>
      <w:r w:rsidRPr="001F7A21">
        <w:rPr>
          <w:rFonts w:ascii="Courier New" w:eastAsia="Times New Roman" w:hAnsi="Courier New" w:cs="Courier New"/>
          <w:color w:val="040407"/>
          <w:spacing w:val="12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espressa</w:t>
      </w:r>
      <w:r w:rsidRPr="001F7A21">
        <w:rPr>
          <w:rFonts w:ascii="Courier New" w:eastAsia="Times New Roman" w:hAnsi="Courier New" w:cs="Courier New"/>
          <w:color w:val="040407"/>
          <w:spacing w:val="10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dei</w:t>
      </w:r>
      <w:r w:rsidRPr="001F7A21">
        <w:rPr>
          <w:rFonts w:ascii="Courier New" w:eastAsia="Times New Roman" w:hAnsi="Courier New" w:cs="Courier New"/>
          <w:color w:val="040407"/>
          <w:spacing w:val="10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poteri</w:t>
      </w:r>
      <w:r w:rsidRPr="001F7A21">
        <w:rPr>
          <w:rFonts w:ascii="Courier New" w:eastAsia="Times New Roman" w:hAnsi="Courier New" w:cs="Courier New"/>
          <w:color w:val="040407"/>
          <w:spacing w:val="8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rappresentativi</w:t>
      </w:r>
      <w:r w:rsidRPr="001F7A21">
        <w:rPr>
          <w:rFonts w:ascii="Courier New" w:eastAsia="Times New Roman" w:hAnsi="Courier New" w:cs="Courier New"/>
          <w:color w:val="040407"/>
          <w:spacing w:val="10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conferiti</w:t>
      </w:r>
      <w:r w:rsidRPr="001F7A21">
        <w:rPr>
          <w:rFonts w:ascii="Courier New" w:eastAsia="Times New Roman" w:hAnsi="Courier New" w:cs="Courier New"/>
          <w:color w:val="040407"/>
          <w:spacing w:val="10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con</w:t>
      </w:r>
      <w:r w:rsidRPr="001F7A21">
        <w:rPr>
          <w:rFonts w:ascii="Courier New" w:eastAsia="Times New Roman" w:hAnsi="Courier New" w:cs="Courier New"/>
          <w:color w:val="040407"/>
          <w:spacing w:val="9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la</w:t>
      </w:r>
      <w:r w:rsidRPr="001F7A21">
        <w:rPr>
          <w:rFonts w:ascii="Courier New" w:eastAsia="Times New Roman" w:hAnsi="Courier New" w:cs="Courier New"/>
          <w:color w:val="040407"/>
          <w:spacing w:val="10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procura,</w:t>
      </w:r>
      <w:r w:rsidRPr="001F7A21">
        <w:rPr>
          <w:rFonts w:ascii="Courier New" w:eastAsia="Times New Roman" w:hAnsi="Courier New" w:cs="Courier New"/>
          <w:color w:val="040407"/>
          <w:spacing w:val="9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la</w:t>
      </w:r>
      <w:r w:rsidRPr="001F7A21">
        <w:rPr>
          <w:rFonts w:ascii="Courier New" w:eastAsia="Times New Roman" w:hAnsi="Courier New" w:cs="Courier New"/>
          <w:color w:val="040407"/>
          <w:spacing w:val="10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dichiarazione</w:t>
      </w:r>
      <w:r w:rsidRPr="001F7A21">
        <w:rPr>
          <w:rFonts w:ascii="Courier New" w:eastAsia="Times New Roman" w:hAnsi="Courier New" w:cs="Courier New"/>
          <w:color w:val="040407"/>
          <w:spacing w:val="10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sostitutiva</w:t>
      </w:r>
      <w:r w:rsidRPr="001F7A21">
        <w:rPr>
          <w:rFonts w:ascii="Courier New" w:eastAsia="Times New Roman" w:hAnsi="Courier New" w:cs="Courier New"/>
          <w:color w:val="040407"/>
          <w:spacing w:val="10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resa</w:t>
      </w:r>
      <w:r w:rsidRPr="001F7A21">
        <w:rPr>
          <w:rFonts w:ascii="Courier New" w:eastAsia="Times New Roman" w:hAnsi="Courier New" w:cs="Courier New"/>
          <w:color w:val="040407"/>
          <w:spacing w:val="10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dal</w:t>
      </w:r>
      <w:r w:rsidRPr="001F7A21">
        <w:rPr>
          <w:rFonts w:ascii="Courier New" w:eastAsia="Times New Roman" w:hAnsi="Courier New" w:cs="Courier New"/>
          <w:color w:val="040407"/>
          <w:spacing w:val="67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procuratore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attestante</w:t>
      </w:r>
      <w:r w:rsidRPr="001F7A21">
        <w:rPr>
          <w:rFonts w:ascii="Courier New" w:eastAsia="Times New Roman" w:hAnsi="Courier New" w:cs="Courier New"/>
          <w:color w:val="040407"/>
          <w:spacing w:val="-2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la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sussistenza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dei</w:t>
      </w:r>
      <w:r w:rsidRPr="001F7A21">
        <w:rPr>
          <w:rFonts w:ascii="Courier New" w:eastAsia="Times New Roman" w:hAnsi="Courier New" w:cs="Courier New"/>
          <w:color w:val="040407"/>
          <w:spacing w:val="1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poteri</w:t>
      </w:r>
      <w:r w:rsidRPr="001F7A21">
        <w:rPr>
          <w:rFonts w:ascii="Courier New" w:eastAsia="Times New Roman" w:hAnsi="Courier New" w:cs="Courier New"/>
          <w:color w:val="040407"/>
          <w:spacing w:val="1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rappresentativi</w:t>
      </w:r>
      <w:r w:rsidRPr="001F7A21">
        <w:rPr>
          <w:rFonts w:ascii="Courier New" w:eastAsia="Times New Roman" w:hAnsi="Courier New" w:cs="Courier New"/>
          <w:color w:val="040407"/>
          <w:spacing w:val="3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risultanti</w:t>
      </w:r>
      <w:r w:rsidRPr="001F7A21">
        <w:rPr>
          <w:rFonts w:ascii="Courier New" w:eastAsia="Times New Roman" w:hAnsi="Courier New" w:cs="Courier New"/>
          <w:color w:val="040407"/>
          <w:spacing w:val="-2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dalla</w:t>
      </w:r>
      <w:r w:rsidRPr="001F7A2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visura.</w:t>
      </w:r>
    </w:p>
    <w:p w14:paraId="268E39BD" w14:textId="77777777" w:rsidR="00D93209" w:rsidRPr="001F7A21" w:rsidRDefault="00D93209" w:rsidP="001F7A21">
      <w:pPr>
        <w:widowControl w:val="0"/>
        <w:autoSpaceDE w:val="0"/>
        <w:autoSpaceDN w:val="0"/>
        <w:adjustRightInd w:val="0"/>
        <w:spacing w:before="11" w:after="0" w:line="240" w:lineRule="auto"/>
        <w:ind w:right="-1"/>
        <w:rPr>
          <w:rFonts w:ascii="Courier New" w:eastAsia="Times New Roman" w:hAnsi="Courier New" w:cs="Courier New"/>
          <w:sz w:val="21"/>
          <w:szCs w:val="24"/>
          <w:lang w:eastAsia="it-IT"/>
        </w:rPr>
      </w:pPr>
    </w:p>
    <w:p w14:paraId="7BA05BE2" w14:textId="77777777" w:rsidR="001F7A21" w:rsidRDefault="001F7A21" w:rsidP="001F7A2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Courier New" w:eastAsia="Times New Roman" w:hAnsi="Courier New" w:cs="Courier New"/>
          <w:b/>
          <w:color w:val="040407"/>
          <w:spacing w:val="-5"/>
          <w:sz w:val="20"/>
          <w:szCs w:val="24"/>
          <w:lang w:eastAsia="it-IT"/>
        </w:rPr>
      </w:pPr>
    </w:p>
    <w:p w14:paraId="46F64B5C" w14:textId="77777777" w:rsidR="001F7A21" w:rsidRDefault="001F7A21" w:rsidP="001F7A2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Courier New" w:eastAsia="Times New Roman" w:hAnsi="Courier New" w:cs="Courier New"/>
          <w:b/>
          <w:color w:val="040407"/>
          <w:spacing w:val="-5"/>
          <w:sz w:val="20"/>
          <w:szCs w:val="24"/>
          <w:lang w:eastAsia="it-IT"/>
        </w:rPr>
      </w:pPr>
    </w:p>
    <w:p w14:paraId="3949CA7F" w14:textId="51F1DE9F" w:rsidR="00D93209" w:rsidRPr="001F7A21" w:rsidRDefault="00D93209" w:rsidP="001F7A2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1F7A21">
        <w:rPr>
          <w:rFonts w:ascii="Courier New" w:eastAsia="Times New Roman" w:hAnsi="Courier New" w:cs="Courier New"/>
          <w:b/>
          <w:color w:val="040407"/>
          <w:spacing w:val="-5"/>
          <w:sz w:val="20"/>
          <w:szCs w:val="24"/>
          <w:lang w:eastAsia="it-IT"/>
        </w:rPr>
        <w:t>NOTA</w:t>
      </w:r>
      <w:r w:rsidRPr="001F7A21">
        <w:rPr>
          <w:rFonts w:ascii="Courier New" w:eastAsia="Times New Roman" w:hAnsi="Courier New" w:cs="Courier New"/>
          <w:b/>
          <w:color w:val="040407"/>
          <w:spacing w:val="-17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color w:val="040407"/>
          <w:spacing w:val="-1"/>
          <w:sz w:val="20"/>
          <w:szCs w:val="24"/>
          <w:lang w:eastAsia="it-IT"/>
        </w:rPr>
        <w:t>BENE:</w:t>
      </w:r>
    </w:p>
    <w:p w14:paraId="5C611DF0" w14:textId="77777777" w:rsidR="00D93209" w:rsidRPr="001F7A21" w:rsidRDefault="00D93209" w:rsidP="001F7A2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1F7A21">
        <w:rPr>
          <w:rFonts w:ascii="Courier New" w:eastAsia="Times New Roman" w:hAnsi="Courier New" w:cs="Courier New"/>
          <w:b/>
          <w:color w:val="040407"/>
          <w:spacing w:val="-1"/>
          <w:sz w:val="20"/>
          <w:szCs w:val="24"/>
          <w:lang w:eastAsia="it-IT"/>
        </w:rPr>
        <w:t>Si</w:t>
      </w:r>
      <w:r w:rsidRPr="001F7A21">
        <w:rPr>
          <w:rFonts w:ascii="Courier New" w:eastAsia="Times New Roman" w:hAnsi="Courier New" w:cs="Courier New"/>
          <w:b/>
          <w:color w:val="040407"/>
          <w:spacing w:val="15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color w:val="040407"/>
          <w:spacing w:val="-1"/>
          <w:sz w:val="20"/>
          <w:szCs w:val="24"/>
          <w:lang w:eastAsia="it-IT"/>
        </w:rPr>
        <w:t>evidenzia</w:t>
      </w:r>
      <w:r w:rsidRPr="001F7A21">
        <w:rPr>
          <w:rFonts w:ascii="Courier New" w:eastAsia="Times New Roman" w:hAnsi="Courier New" w:cs="Courier New"/>
          <w:b/>
          <w:color w:val="040407"/>
          <w:spacing w:val="18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color w:val="040407"/>
          <w:spacing w:val="-1"/>
          <w:sz w:val="20"/>
          <w:szCs w:val="24"/>
          <w:lang w:eastAsia="it-IT"/>
        </w:rPr>
        <w:t>che</w:t>
      </w:r>
      <w:r w:rsidRPr="001F7A21">
        <w:rPr>
          <w:rFonts w:ascii="Courier New" w:eastAsia="Times New Roman" w:hAnsi="Courier New" w:cs="Courier New"/>
          <w:b/>
          <w:color w:val="040407"/>
          <w:spacing w:val="15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color w:val="040407"/>
          <w:sz w:val="20"/>
          <w:szCs w:val="24"/>
          <w:lang w:eastAsia="it-IT"/>
        </w:rPr>
        <w:t>qualora</w:t>
      </w:r>
      <w:r w:rsidRPr="001F7A21">
        <w:rPr>
          <w:rFonts w:ascii="Courier New" w:eastAsia="Times New Roman" w:hAnsi="Courier New" w:cs="Courier New"/>
          <w:b/>
          <w:color w:val="040407"/>
          <w:spacing w:val="18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color w:val="040407"/>
          <w:sz w:val="20"/>
          <w:szCs w:val="24"/>
          <w:lang w:eastAsia="it-IT"/>
        </w:rPr>
        <w:t>a</w:t>
      </w:r>
      <w:r w:rsidRPr="001F7A21">
        <w:rPr>
          <w:rFonts w:ascii="Courier New" w:eastAsia="Times New Roman" w:hAnsi="Courier New" w:cs="Courier New"/>
          <w:b/>
          <w:color w:val="040407"/>
          <w:spacing w:val="15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color w:val="040407"/>
          <w:spacing w:val="-1"/>
          <w:sz w:val="20"/>
          <w:szCs w:val="24"/>
          <w:lang w:eastAsia="it-IT"/>
        </w:rPr>
        <w:t>seguito</w:t>
      </w:r>
      <w:r w:rsidRPr="001F7A21">
        <w:rPr>
          <w:rFonts w:ascii="Courier New" w:eastAsia="Times New Roman" w:hAnsi="Courier New" w:cs="Courier New"/>
          <w:b/>
          <w:color w:val="040407"/>
          <w:spacing w:val="18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color w:val="040407"/>
          <w:spacing w:val="-1"/>
          <w:sz w:val="20"/>
          <w:szCs w:val="24"/>
          <w:lang w:eastAsia="it-IT"/>
        </w:rPr>
        <w:t>dei</w:t>
      </w:r>
      <w:r w:rsidRPr="001F7A21">
        <w:rPr>
          <w:rFonts w:ascii="Courier New" w:eastAsia="Times New Roman" w:hAnsi="Courier New" w:cs="Courier New"/>
          <w:b/>
          <w:color w:val="040407"/>
          <w:spacing w:val="16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color w:val="040407"/>
          <w:spacing w:val="-1"/>
          <w:sz w:val="20"/>
          <w:szCs w:val="24"/>
          <w:lang w:eastAsia="it-IT"/>
        </w:rPr>
        <w:t>controlli</w:t>
      </w:r>
      <w:r w:rsidRPr="001F7A21">
        <w:rPr>
          <w:rFonts w:ascii="Courier New" w:eastAsia="Times New Roman" w:hAnsi="Courier New" w:cs="Courier New"/>
          <w:b/>
          <w:color w:val="040407"/>
          <w:spacing w:val="16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color w:val="040407"/>
          <w:spacing w:val="-1"/>
          <w:sz w:val="20"/>
          <w:szCs w:val="24"/>
          <w:lang w:eastAsia="it-IT"/>
        </w:rPr>
        <w:t>svolti</w:t>
      </w:r>
      <w:r w:rsidRPr="001F7A21">
        <w:rPr>
          <w:rFonts w:ascii="Courier New" w:eastAsia="Times New Roman" w:hAnsi="Courier New" w:cs="Courier New"/>
          <w:b/>
          <w:color w:val="040407"/>
          <w:spacing w:val="16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color w:val="040407"/>
          <w:spacing w:val="-1"/>
          <w:sz w:val="20"/>
          <w:szCs w:val="24"/>
          <w:lang w:eastAsia="it-IT"/>
        </w:rPr>
        <w:t>dall’Amministrazione</w:t>
      </w:r>
      <w:r w:rsidRPr="001F7A21">
        <w:rPr>
          <w:rFonts w:ascii="Courier New" w:eastAsia="Times New Roman" w:hAnsi="Courier New" w:cs="Courier New"/>
          <w:b/>
          <w:color w:val="040407"/>
          <w:spacing w:val="15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color w:val="040407"/>
          <w:sz w:val="20"/>
          <w:szCs w:val="24"/>
          <w:lang w:eastAsia="it-IT"/>
        </w:rPr>
        <w:t>(ai</w:t>
      </w:r>
      <w:r w:rsidRPr="001F7A21">
        <w:rPr>
          <w:rFonts w:ascii="Courier New" w:eastAsia="Times New Roman" w:hAnsi="Courier New" w:cs="Courier New"/>
          <w:b/>
          <w:color w:val="040407"/>
          <w:spacing w:val="16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color w:val="040407"/>
          <w:spacing w:val="-1"/>
          <w:sz w:val="20"/>
          <w:szCs w:val="24"/>
          <w:lang w:eastAsia="it-IT"/>
        </w:rPr>
        <w:t>sensi</w:t>
      </w:r>
      <w:r w:rsidRPr="001F7A21">
        <w:rPr>
          <w:rFonts w:ascii="Courier New" w:eastAsia="Times New Roman" w:hAnsi="Courier New" w:cs="Courier New"/>
          <w:b/>
          <w:color w:val="040407"/>
          <w:spacing w:val="16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color w:val="040407"/>
          <w:sz w:val="20"/>
          <w:szCs w:val="24"/>
          <w:lang w:eastAsia="it-IT"/>
        </w:rPr>
        <w:t>del</w:t>
      </w:r>
      <w:r w:rsidRPr="001F7A21">
        <w:rPr>
          <w:rFonts w:ascii="Courier New" w:eastAsia="Times New Roman" w:hAnsi="Courier New" w:cs="Courier New"/>
          <w:b/>
          <w:color w:val="040407"/>
          <w:spacing w:val="16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color w:val="040407"/>
          <w:spacing w:val="-3"/>
          <w:sz w:val="20"/>
          <w:szCs w:val="24"/>
          <w:lang w:eastAsia="it-IT"/>
        </w:rPr>
        <w:t>D.P.R.</w:t>
      </w:r>
      <w:r w:rsidRPr="001F7A21">
        <w:rPr>
          <w:rFonts w:ascii="Courier New" w:eastAsia="Times New Roman" w:hAnsi="Courier New" w:cs="Courier New"/>
          <w:b/>
          <w:color w:val="040407"/>
          <w:spacing w:val="15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color w:val="040407"/>
          <w:sz w:val="20"/>
          <w:szCs w:val="24"/>
          <w:lang w:eastAsia="it-IT"/>
        </w:rPr>
        <w:t>445/2000)</w:t>
      </w:r>
      <w:r w:rsidRPr="001F7A21">
        <w:rPr>
          <w:rFonts w:ascii="Courier New" w:eastAsia="Times New Roman" w:hAnsi="Courier New" w:cs="Courier New"/>
          <w:b/>
          <w:color w:val="040407"/>
          <w:spacing w:val="17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color w:val="040407"/>
          <w:spacing w:val="-1"/>
          <w:sz w:val="20"/>
          <w:szCs w:val="24"/>
          <w:lang w:eastAsia="it-IT"/>
        </w:rPr>
        <w:t>sulla</w:t>
      </w:r>
      <w:r w:rsidRPr="001F7A21">
        <w:rPr>
          <w:rFonts w:ascii="Courier New" w:eastAsia="Times New Roman" w:hAnsi="Courier New" w:cs="Courier New"/>
          <w:b/>
          <w:color w:val="040407"/>
          <w:spacing w:val="97"/>
          <w:w w:val="99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color w:val="040407"/>
          <w:spacing w:val="-1"/>
          <w:sz w:val="20"/>
          <w:szCs w:val="24"/>
          <w:lang w:eastAsia="it-IT"/>
        </w:rPr>
        <w:t>veridicità</w:t>
      </w:r>
      <w:r w:rsidRPr="001F7A21">
        <w:rPr>
          <w:rFonts w:ascii="Courier New" w:eastAsia="Times New Roman" w:hAnsi="Courier New" w:cs="Courier New"/>
          <w:b/>
          <w:color w:val="040407"/>
          <w:spacing w:val="41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color w:val="040407"/>
          <w:spacing w:val="-1"/>
          <w:sz w:val="20"/>
          <w:szCs w:val="24"/>
          <w:lang w:eastAsia="it-IT"/>
        </w:rPr>
        <w:t>delle</w:t>
      </w:r>
      <w:r w:rsidRPr="001F7A21">
        <w:rPr>
          <w:rFonts w:ascii="Courier New" w:eastAsia="Times New Roman" w:hAnsi="Courier New" w:cs="Courier New"/>
          <w:b/>
          <w:color w:val="040407"/>
          <w:spacing w:val="42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color w:val="040407"/>
          <w:spacing w:val="-1"/>
          <w:sz w:val="20"/>
          <w:szCs w:val="24"/>
          <w:lang w:eastAsia="it-IT"/>
        </w:rPr>
        <w:t>dichiarazioni</w:t>
      </w:r>
      <w:r w:rsidRPr="001F7A21">
        <w:rPr>
          <w:rFonts w:ascii="Courier New" w:eastAsia="Times New Roman" w:hAnsi="Courier New" w:cs="Courier New"/>
          <w:b/>
          <w:color w:val="040407"/>
          <w:spacing w:val="42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color w:val="040407"/>
          <w:spacing w:val="-1"/>
          <w:sz w:val="20"/>
          <w:szCs w:val="24"/>
          <w:lang w:eastAsia="it-IT"/>
        </w:rPr>
        <w:t>sostitutive</w:t>
      </w:r>
      <w:r w:rsidRPr="001F7A21">
        <w:rPr>
          <w:rFonts w:ascii="Courier New" w:eastAsia="Times New Roman" w:hAnsi="Courier New" w:cs="Courier New"/>
          <w:b/>
          <w:color w:val="040407"/>
          <w:spacing w:val="41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color w:val="040407"/>
          <w:spacing w:val="-1"/>
          <w:sz w:val="20"/>
          <w:szCs w:val="24"/>
          <w:lang w:eastAsia="it-IT"/>
        </w:rPr>
        <w:t>rese,</w:t>
      </w:r>
      <w:r w:rsidRPr="001F7A21">
        <w:rPr>
          <w:rFonts w:ascii="Courier New" w:eastAsia="Times New Roman" w:hAnsi="Courier New" w:cs="Courier New"/>
          <w:b/>
          <w:color w:val="040407"/>
          <w:spacing w:val="43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color w:val="040407"/>
          <w:spacing w:val="-1"/>
          <w:sz w:val="20"/>
          <w:szCs w:val="24"/>
          <w:lang w:eastAsia="it-IT"/>
        </w:rPr>
        <w:t>risultasse</w:t>
      </w:r>
      <w:r w:rsidRPr="001F7A21">
        <w:rPr>
          <w:rFonts w:ascii="Courier New" w:eastAsia="Times New Roman" w:hAnsi="Courier New" w:cs="Courier New"/>
          <w:b/>
          <w:color w:val="040407"/>
          <w:spacing w:val="40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color w:val="040407"/>
          <w:spacing w:val="-1"/>
          <w:sz w:val="20"/>
          <w:szCs w:val="24"/>
          <w:lang w:eastAsia="it-IT"/>
        </w:rPr>
        <w:t>la</w:t>
      </w:r>
      <w:r w:rsidRPr="001F7A21">
        <w:rPr>
          <w:rFonts w:ascii="Courier New" w:eastAsia="Times New Roman" w:hAnsi="Courier New" w:cs="Courier New"/>
          <w:b/>
          <w:color w:val="040407"/>
          <w:spacing w:val="44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color w:val="040407"/>
          <w:spacing w:val="-1"/>
          <w:sz w:val="20"/>
          <w:szCs w:val="24"/>
          <w:lang w:eastAsia="it-IT"/>
        </w:rPr>
        <w:t>falsità</w:t>
      </w:r>
      <w:r w:rsidRPr="001F7A21">
        <w:rPr>
          <w:rFonts w:ascii="Courier New" w:eastAsia="Times New Roman" w:hAnsi="Courier New" w:cs="Courier New"/>
          <w:b/>
          <w:color w:val="040407"/>
          <w:spacing w:val="43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color w:val="040407"/>
          <w:spacing w:val="-1"/>
          <w:sz w:val="20"/>
          <w:szCs w:val="24"/>
          <w:lang w:eastAsia="it-IT"/>
        </w:rPr>
        <w:t>di</w:t>
      </w:r>
      <w:r w:rsidRPr="001F7A21">
        <w:rPr>
          <w:rFonts w:ascii="Courier New" w:eastAsia="Times New Roman" w:hAnsi="Courier New" w:cs="Courier New"/>
          <w:b/>
          <w:color w:val="040407"/>
          <w:spacing w:val="39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color w:val="040407"/>
          <w:sz w:val="20"/>
          <w:szCs w:val="24"/>
          <w:lang w:eastAsia="it-IT"/>
        </w:rPr>
        <w:t>quanto</w:t>
      </w:r>
      <w:r w:rsidRPr="001F7A21">
        <w:rPr>
          <w:rFonts w:ascii="Courier New" w:eastAsia="Times New Roman" w:hAnsi="Courier New" w:cs="Courier New"/>
          <w:b/>
          <w:color w:val="040407"/>
          <w:spacing w:val="42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color w:val="040407"/>
          <w:spacing w:val="-1"/>
          <w:sz w:val="20"/>
          <w:szCs w:val="24"/>
          <w:lang w:eastAsia="it-IT"/>
        </w:rPr>
        <w:t>dichiarato,</w:t>
      </w:r>
      <w:r w:rsidRPr="001F7A21">
        <w:rPr>
          <w:rFonts w:ascii="Courier New" w:eastAsia="Times New Roman" w:hAnsi="Courier New" w:cs="Courier New"/>
          <w:b/>
          <w:color w:val="040407"/>
          <w:spacing w:val="40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color w:val="040407"/>
          <w:spacing w:val="-1"/>
          <w:sz w:val="20"/>
          <w:szCs w:val="24"/>
          <w:lang w:eastAsia="it-IT"/>
        </w:rPr>
        <w:t>saranno</w:t>
      </w:r>
      <w:r w:rsidRPr="001F7A21">
        <w:rPr>
          <w:rFonts w:ascii="Courier New" w:eastAsia="Times New Roman" w:hAnsi="Courier New" w:cs="Courier New"/>
          <w:b/>
          <w:color w:val="040407"/>
          <w:spacing w:val="41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color w:val="040407"/>
          <w:spacing w:val="-1"/>
          <w:sz w:val="20"/>
          <w:szCs w:val="24"/>
          <w:lang w:eastAsia="it-IT"/>
        </w:rPr>
        <w:t>applicate</w:t>
      </w:r>
      <w:r w:rsidRPr="001F7A21">
        <w:rPr>
          <w:rFonts w:ascii="Courier New" w:eastAsia="Times New Roman" w:hAnsi="Courier New" w:cs="Courier New"/>
          <w:b/>
          <w:color w:val="040407"/>
          <w:spacing w:val="43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color w:val="040407"/>
          <w:spacing w:val="-1"/>
          <w:sz w:val="20"/>
          <w:szCs w:val="24"/>
          <w:lang w:eastAsia="it-IT"/>
        </w:rPr>
        <w:t>le</w:t>
      </w:r>
      <w:r w:rsidRPr="001F7A21">
        <w:rPr>
          <w:rFonts w:ascii="Courier New" w:eastAsia="Times New Roman" w:hAnsi="Courier New" w:cs="Courier New"/>
          <w:b/>
          <w:color w:val="040407"/>
          <w:spacing w:val="137"/>
          <w:w w:val="99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color w:val="040407"/>
          <w:spacing w:val="-1"/>
          <w:sz w:val="20"/>
          <w:szCs w:val="24"/>
          <w:lang w:eastAsia="it-IT"/>
        </w:rPr>
        <w:t>seguenti</w:t>
      </w:r>
      <w:r w:rsidRPr="001F7A21">
        <w:rPr>
          <w:rFonts w:ascii="Courier New" w:eastAsia="Times New Roman" w:hAnsi="Courier New" w:cs="Courier New"/>
          <w:b/>
          <w:color w:val="040407"/>
          <w:spacing w:val="38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color w:val="040407"/>
          <w:spacing w:val="-1"/>
          <w:sz w:val="20"/>
          <w:szCs w:val="24"/>
          <w:lang w:eastAsia="it-IT"/>
        </w:rPr>
        <w:t>sanzioni:</w:t>
      </w:r>
      <w:r w:rsidRPr="001F7A21">
        <w:rPr>
          <w:rFonts w:ascii="Courier New" w:eastAsia="Times New Roman" w:hAnsi="Courier New" w:cs="Courier New"/>
          <w:b/>
          <w:color w:val="040407"/>
          <w:spacing w:val="39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color w:val="040407"/>
          <w:sz w:val="20"/>
          <w:szCs w:val="24"/>
          <w:lang w:eastAsia="it-IT"/>
        </w:rPr>
        <w:t>decadenza</w:t>
      </w:r>
      <w:r w:rsidRPr="001F7A21">
        <w:rPr>
          <w:rFonts w:ascii="Courier New" w:eastAsia="Times New Roman" w:hAnsi="Courier New" w:cs="Courier New"/>
          <w:b/>
          <w:color w:val="040407"/>
          <w:spacing w:val="37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color w:val="040407"/>
          <w:sz w:val="20"/>
          <w:szCs w:val="24"/>
          <w:lang w:eastAsia="it-IT"/>
        </w:rPr>
        <w:t>dai</w:t>
      </w:r>
      <w:r w:rsidRPr="001F7A21">
        <w:rPr>
          <w:rFonts w:ascii="Courier New" w:eastAsia="Times New Roman" w:hAnsi="Courier New" w:cs="Courier New"/>
          <w:b/>
          <w:color w:val="040407"/>
          <w:spacing w:val="39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color w:val="040407"/>
          <w:spacing w:val="-1"/>
          <w:sz w:val="20"/>
          <w:szCs w:val="24"/>
          <w:lang w:eastAsia="it-IT"/>
        </w:rPr>
        <w:t>benefici</w:t>
      </w:r>
      <w:r w:rsidRPr="001F7A21">
        <w:rPr>
          <w:rFonts w:ascii="Courier New" w:eastAsia="Times New Roman" w:hAnsi="Courier New" w:cs="Courier New"/>
          <w:b/>
          <w:color w:val="040407"/>
          <w:spacing w:val="38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color w:val="040407"/>
          <w:spacing w:val="-1"/>
          <w:sz w:val="20"/>
          <w:szCs w:val="24"/>
          <w:lang w:eastAsia="it-IT"/>
        </w:rPr>
        <w:t>eventualmente</w:t>
      </w:r>
      <w:r w:rsidRPr="001F7A21">
        <w:rPr>
          <w:rFonts w:ascii="Courier New" w:eastAsia="Times New Roman" w:hAnsi="Courier New" w:cs="Courier New"/>
          <w:b/>
          <w:color w:val="040407"/>
          <w:spacing w:val="39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color w:val="040407"/>
          <w:spacing w:val="-1"/>
          <w:sz w:val="20"/>
          <w:szCs w:val="24"/>
          <w:lang w:eastAsia="it-IT"/>
        </w:rPr>
        <w:t>conseguiti</w:t>
      </w:r>
      <w:r w:rsidRPr="001F7A21">
        <w:rPr>
          <w:rFonts w:ascii="Courier New" w:eastAsia="Times New Roman" w:hAnsi="Courier New" w:cs="Courier New"/>
          <w:b/>
          <w:color w:val="040407"/>
          <w:spacing w:val="38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color w:val="040407"/>
          <w:spacing w:val="-1"/>
          <w:sz w:val="20"/>
          <w:szCs w:val="24"/>
          <w:lang w:eastAsia="it-IT"/>
        </w:rPr>
        <w:t>per</w:t>
      </w:r>
      <w:r w:rsidRPr="001F7A21">
        <w:rPr>
          <w:rFonts w:ascii="Courier New" w:eastAsia="Times New Roman" w:hAnsi="Courier New" w:cs="Courier New"/>
          <w:b/>
          <w:color w:val="040407"/>
          <w:spacing w:val="38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color w:val="040407"/>
          <w:spacing w:val="-1"/>
          <w:sz w:val="20"/>
          <w:szCs w:val="24"/>
          <w:lang w:eastAsia="it-IT"/>
        </w:rPr>
        <w:t>effetto</w:t>
      </w:r>
      <w:r w:rsidRPr="001F7A21">
        <w:rPr>
          <w:rFonts w:ascii="Courier New" w:eastAsia="Times New Roman" w:hAnsi="Courier New" w:cs="Courier New"/>
          <w:b/>
          <w:color w:val="040407"/>
          <w:spacing w:val="40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color w:val="040407"/>
          <w:spacing w:val="-1"/>
          <w:sz w:val="20"/>
          <w:szCs w:val="24"/>
          <w:lang w:eastAsia="it-IT"/>
        </w:rPr>
        <w:t>della</w:t>
      </w:r>
      <w:r w:rsidRPr="001F7A21">
        <w:rPr>
          <w:rFonts w:ascii="Courier New" w:eastAsia="Times New Roman" w:hAnsi="Courier New" w:cs="Courier New"/>
          <w:b/>
          <w:color w:val="040407"/>
          <w:spacing w:val="40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color w:val="040407"/>
          <w:spacing w:val="-1"/>
          <w:sz w:val="20"/>
          <w:szCs w:val="24"/>
          <w:lang w:eastAsia="it-IT"/>
        </w:rPr>
        <w:t>dichiarazione</w:t>
      </w:r>
      <w:r w:rsidRPr="001F7A21">
        <w:rPr>
          <w:rFonts w:ascii="Courier New" w:eastAsia="Times New Roman" w:hAnsi="Courier New" w:cs="Courier New"/>
          <w:b/>
          <w:color w:val="040407"/>
          <w:spacing w:val="39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color w:val="040407"/>
          <w:spacing w:val="-1"/>
          <w:sz w:val="20"/>
          <w:szCs w:val="24"/>
          <w:lang w:eastAsia="it-IT"/>
        </w:rPr>
        <w:t>mendace,</w:t>
      </w:r>
      <w:r w:rsidRPr="001F7A21">
        <w:rPr>
          <w:rFonts w:ascii="Courier New" w:eastAsia="Times New Roman" w:hAnsi="Courier New" w:cs="Courier New"/>
          <w:b/>
          <w:color w:val="040407"/>
          <w:spacing w:val="115"/>
          <w:w w:val="99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color w:val="040407"/>
          <w:spacing w:val="-1"/>
          <w:sz w:val="20"/>
          <w:szCs w:val="24"/>
          <w:lang w:eastAsia="it-IT"/>
        </w:rPr>
        <w:t>denuncia</w:t>
      </w:r>
      <w:r w:rsidRPr="001F7A21">
        <w:rPr>
          <w:rFonts w:ascii="Courier New" w:eastAsia="Times New Roman" w:hAnsi="Courier New" w:cs="Courier New"/>
          <w:b/>
          <w:color w:val="040407"/>
          <w:spacing w:val="-9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color w:val="040407"/>
          <w:spacing w:val="-1"/>
          <w:sz w:val="20"/>
          <w:szCs w:val="24"/>
          <w:lang w:eastAsia="it-IT"/>
        </w:rPr>
        <w:t>all'Autorità</w:t>
      </w:r>
      <w:r w:rsidRPr="001F7A21">
        <w:rPr>
          <w:rFonts w:ascii="Courier New" w:eastAsia="Times New Roman" w:hAnsi="Courier New" w:cs="Courier New"/>
          <w:b/>
          <w:color w:val="040407"/>
          <w:spacing w:val="-9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color w:val="040407"/>
          <w:spacing w:val="-1"/>
          <w:sz w:val="20"/>
          <w:szCs w:val="24"/>
          <w:lang w:eastAsia="it-IT"/>
        </w:rPr>
        <w:t>giudiziaria</w:t>
      </w:r>
      <w:r w:rsidRPr="001F7A21">
        <w:rPr>
          <w:rFonts w:ascii="Courier New" w:eastAsia="Times New Roman" w:hAnsi="Courier New" w:cs="Courier New"/>
          <w:b/>
          <w:color w:val="040407"/>
          <w:spacing w:val="-8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color w:val="040407"/>
          <w:spacing w:val="-1"/>
          <w:sz w:val="20"/>
          <w:szCs w:val="24"/>
          <w:lang w:eastAsia="it-IT"/>
        </w:rPr>
        <w:t>per</w:t>
      </w:r>
      <w:r w:rsidRPr="001F7A21">
        <w:rPr>
          <w:rFonts w:ascii="Courier New" w:eastAsia="Times New Roman" w:hAnsi="Courier New" w:cs="Courier New"/>
          <w:b/>
          <w:color w:val="040407"/>
          <w:spacing w:val="-11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color w:val="040407"/>
          <w:sz w:val="20"/>
          <w:szCs w:val="24"/>
          <w:lang w:eastAsia="it-IT"/>
        </w:rPr>
        <w:t>falso,</w:t>
      </w:r>
      <w:r w:rsidRPr="001F7A21">
        <w:rPr>
          <w:rFonts w:ascii="Courier New" w:eastAsia="Times New Roman" w:hAnsi="Courier New" w:cs="Courier New"/>
          <w:b/>
          <w:color w:val="040407"/>
          <w:spacing w:val="-11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color w:val="040407"/>
          <w:spacing w:val="-1"/>
          <w:sz w:val="20"/>
          <w:szCs w:val="24"/>
          <w:lang w:eastAsia="it-IT"/>
        </w:rPr>
        <w:t>denuncia</w:t>
      </w:r>
      <w:r w:rsidRPr="001F7A21">
        <w:rPr>
          <w:rFonts w:ascii="Courier New" w:eastAsia="Times New Roman" w:hAnsi="Courier New" w:cs="Courier New"/>
          <w:b/>
          <w:color w:val="040407"/>
          <w:spacing w:val="-8"/>
          <w:sz w:val="20"/>
          <w:szCs w:val="24"/>
          <w:lang w:eastAsia="it-IT"/>
        </w:rPr>
        <w:t xml:space="preserve"> </w:t>
      </w:r>
      <w:proofErr w:type="gramStart"/>
      <w:r w:rsidRPr="001F7A21">
        <w:rPr>
          <w:rFonts w:ascii="Courier New" w:eastAsia="Times New Roman" w:hAnsi="Courier New" w:cs="Courier New"/>
          <w:b/>
          <w:color w:val="040407"/>
          <w:spacing w:val="-1"/>
          <w:sz w:val="20"/>
          <w:szCs w:val="24"/>
          <w:lang w:eastAsia="it-IT"/>
        </w:rPr>
        <w:t>all'A.N.A.C..</w:t>
      </w:r>
      <w:proofErr w:type="gramEnd"/>
    </w:p>
    <w:p w14:paraId="14C674DB" w14:textId="77777777" w:rsidR="00D93209" w:rsidRPr="001F7A21" w:rsidRDefault="00D93209" w:rsidP="001F7A2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1F7A21">
        <w:rPr>
          <w:rFonts w:ascii="Courier New" w:eastAsia="Times New Roman" w:hAnsi="Courier New" w:cs="Courier New"/>
          <w:b/>
          <w:color w:val="040407"/>
          <w:spacing w:val="-1"/>
          <w:sz w:val="20"/>
          <w:szCs w:val="24"/>
          <w:u w:val="single"/>
          <w:lang w:eastAsia="it-IT"/>
        </w:rPr>
        <w:t>Oltre</w:t>
      </w:r>
      <w:r w:rsidRPr="001F7A21">
        <w:rPr>
          <w:rFonts w:ascii="Courier New" w:eastAsia="Times New Roman" w:hAnsi="Courier New" w:cs="Courier New"/>
          <w:b/>
          <w:color w:val="040407"/>
          <w:spacing w:val="16"/>
          <w:sz w:val="20"/>
          <w:szCs w:val="24"/>
          <w:u w:val="single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color w:val="040407"/>
          <w:sz w:val="20"/>
          <w:szCs w:val="24"/>
          <w:u w:val="single"/>
          <w:lang w:eastAsia="it-IT"/>
        </w:rPr>
        <w:t>a</w:t>
      </w:r>
      <w:r w:rsidRPr="001F7A21">
        <w:rPr>
          <w:rFonts w:ascii="Courier New" w:eastAsia="Times New Roman" w:hAnsi="Courier New" w:cs="Courier New"/>
          <w:b/>
          <w:color w:val="040407"/>
          <w:spacing w:val="15"/>
          <w:sz w:val="20"/>
          <w:szCs w:val="24"/>
          <w:u w:val="single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color w:val="040407"/>
          <w:spacing w:val="-1"/>
          <w:sz w:val="20"/>
          <w:szCs w:val="24"/>
          <w:u w:val="single"/>
          <w:lang w:eastAsia="it-IT"/>
        </w:rPr>
        <w:t>quanto</w:t>
      </w:r>
      <w:r w:rsidRPr="001F7A21">
        <w:rPr>
          <w:rFonts w:ascii="Courier New" w:eastAsia="Times New Roman" w:hAnsi="Courier New" w:cs="Courier New"/>
          <w:b/>
          <w:color w:val="040407"/>
          <w:spacing w:val="17"/>
          <w:sz w:val="20"/>
          <w:szCs w:val="24"/>
          <w:u w:val="single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color w:val="040407"/>
          <w:spacing w:val="-1"/>
          <w:sz w:val="20"/>
          <w:szCs w:val="24"/>
          <w:u w:val="single"/>
          <w:lang w:eastAsia="it-IT"/>
        </w:rPr>
        <w:t>sopra,</w:t>
      </w:r>
      <w:r w:rsidRPr="001F7A21">
        <w:rPr>
          <w:rFonts w:ascii="Courier New" w:eastAsia="Times New Roman" w:hAnsi="Courier New" w:cs="Courier New"/>
          <w:b/>
          <w:color w:val="040407"/>
          <w:spacing w:val="16"/>
          <w:sz w:val="20"/>
          <w:szCs w:val="24"/>
          <w:u w:val="single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color w:val="040407"/>
          <w:sz w:val="20"/>
          <w:szCs w:val="24"/>
          <w:u w:val="single"/>
          <w:lang w:eastAsia="it-IT"/>
        </w:rPr>
        <w:t>sarà</w:t>
      </w:r>
      <w:r w:rsidRPr="001F7A21">
        <w:rPr>
          <w:rFonts w:ascii="Courier New" w:eastAsia="Times New Roman" w:hAnsi="Courier New" w:cs="Courier New"/>
          <w:b/>
          <w:color w:val="040407"/>
          <w:spacing w:val="16"/>
          <w:sz w:val="20"/>
          <w:szCs w:val="24"/>
          <w:u w:val="single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color w:val="040407"/>
          <w:spacing w:val="-1"/>
          <w:sz w:val="20"/>
          <w:szCs w:val="24"/>
          <w:u w:val="single"/>
          <w:lang w:eastAsia="it-IT"/>
        </w:rPr>
        <w:t>applicata</w:t>
      </w:r>
      <w:r w:rsidRPr="001F7A21">
        <w:rPr>
          <w:rFonts w:ascii="Courier New" w:eastAsia="Times New Roman" w:hAnsi="Courier New" w:cs="Courier New"/>
          <w:b/>
          <w:color w:val="040407"/>
          <w:spacing w:val="17"/>
          <w:sz w:val="20"/>
          <w:szCs w:val="24"/>
          <w:u w:val="single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color w:val="040407"/>
          <w:spacing w:val="-1"/>
          <w:sz w:val="20"/>
          <w:szCs w:val="24"/>
          <w:u w:val="single"/>
          <w:lang w:eastAsia="it-IT"/>
        </w:rPr>
        <w:t>anche</w:t>
      </w:r>
      <w:r w:rsidRPr="001F7A21">
        <w:rPr>
          <w:rFonts w:ascii="Courier New" w:eastAsia="Times New Roman" w:hAnsi="Courier New" w:cs="Courier New"/>
          <w:b/>
          <w:color w:val="040407"/>
          <w:spacing w:val="16"/>
          <w:sz w:val="20"/>
          <w:szCs w:val="24"/>
          <w:u w:val="single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color w:val="040407"/>
          <w:spacing w:val="-1"/>
          <w:sz w:val="20"/>
          <w:szCs w:val="24"/>
          <w:u w:val="single"/>
          <w:lang w:eastAsia="it-IT"/>
        </w:rPr>
        <w:t>la</w:t>
      </w:r>
      <w:r w:rsidRPr="001F7A21">
        <w:rPr>
          <w:rFonts w:ascii="Courier New" w:eastAsia="Times New Roman" w:hAnsi="Courier New" w:cs="Courier New"/>
          <w:b/>
          <w:color w:val="040407"/>
          <w:spacing w:val="17"/>
          <w:sz w:val="20"/>
          <w:szCs w:val="24"/>
          <w:u w:val="single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color w:val="040407"/>
          <w:spacing w:val="-1"/>
          <w:sz w:val="20"/>
          <w:szCs w:val="24"/>
          <w:u w:val="single"/>
          <w:lang w:eastAsia="it-IT"/>
        </w:rPr>
        <w:t>sanzione</w:t>
      </w:r>
      <w:r w:rsidRPr="001F7A21">
        <w:rPr>
          <w:rFonts w:ascii="Courier New" w:eastAsia="Times New Roman" w:hAnsi="Courier New" w:cs="Courier New"/>
          <w:b/>
          <w:color w:val="040407"/>
          <w:spacing w:val="16"/>
          <w:sz w:val="20"/>
          <w:szCs w:val="24"/>
          <w:u w:val="single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color w:val="040407"/>
          <w:spacing w:val="-1"/>
          <w:sz w:val="20"/>
          <w:szCs w:val="24"/>
          <w:u w:val="single"/>
          <w:lang w:eastAsia="it-IT"/>
        </w:rPr>
        <w:t>dell’escussione</w:t>
      </w:r>
      <w:r w:rsidRPr="001F7A21">
        <w:rPr>
          <w:rFonts w:ascii="Courier New" w:eastAsia="Times New Roman" w:hAnsi="Courier New" w:cs="Courier New"/>
          <w:b/>
          <w:color w:val="040407"/>
          <w:spacing w:val="16"/>
          <w:sz w:val="20"/>
          <w:szCs w:val="24"/>
          <w:u w:val="single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color w:val="040407"/>
          <w:spacing w:val="-1"/>
          <w:sz w:val="20"/>
          <w:szCs w:val="24"/>
          <w:u w:val="single"/>
          <w:lang w:eastAsia="it-IT"/>
        </w:rPr>
        <w:t>della</w:t>
      </w:r>
      <w:r w:rsidRPr="001F7A21">
        <w:rPr>
          <w:rFonts w:ascii="Courier New" w:eastAsia="Times New Roman" w:hAnsi="Courier New" w:cs="Courier New"/>
          <w:b/>
          <w:color w:val="040407"/>
          <w:spacing w:val="17"/>
          <w:sz w:val="20"/>
          <w:szCs w:val="24"/>
          <w:u w:val="single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color w:val="040407"/>
          <w:spacing w:val="-1"/>
          <w:sz w:val="20"/>
          <w:szCs w:val="24"/>
          <w:u w:val="single"/>
          <w:lang w:eastAsia="it-IT"/>
        </w:rPr>
        <w:t>garanzia</w:t>
      </w:r>
      <w:r w:rsidRPr="001F7A21">
        <w:rPr>
          <w:rFonts w:ascii="Courier New" w:eastAsia="Times New Roman" w:hAnsi="Courier New" w:cs="Courier New"/>
          <w:b/>
          <w:color w:val="040407"/>
          <w:spacing w:val="16"/>
          <w:sz w:val="20"/>
          <w:szCs w:val="24"/>
          <w:u w:val="single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color w:val="040407"/>
          <w:spacing w:val="-1"/>
          <w:sz w:val="20"/>
          <w:szCs w:val="24"/>
          <w:u w:val="single"/>
          <w:lang w:eastAsia="it-IT"/>
        </w:rPr>
        <w:t>provvisoria</w:t>
      </w:r>
      <w:r w:rsidRPr="001F7A21">
        <w:rPr>
          <w:rFonts w:ascii="Courier New" w:eastAsia="Times New Roman" w:hAnsi="Courier New" w:cs="Courier New"/>
          <w:b/>
          <w:color w:val="040407"/>
          <w:spacing w:val="17"/>
          <w:sz w:val="20"/>
          <w:szCs w:val="24"/>
          <w:u w:val="single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color w:val="040407"/>
          <w:spacing w:val="-1"/>
          <w:sz w:val="20"/>
          <w:szCs w:val="24"/>
          <w:u w:val="single"/>
          <w:lang w:eastAsia="it-IT"/>
        </w:rPr>
        <w:t>(Consiglio</w:t>
      </w:r>
      <w:r w:rsidRPr="001F7A21">
        <w:rPr>
          <w:rFonts w:ascii="Courier New" w:eastAsia="Times New Roman" w:hAnsi="Courier New" w:cs="Courier New"/>
          <w:b/>
          <w:color w:val="040407"/>
          <w:spacing w:val="17"/>
          <w:sz w:val="20"/>
          <w:szCs w:val="24"/>
          <w:u w:val="single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color w:val="040407"/>
          <w:spacing w:val="-1"/>
          <w:sz w:val="20"/>
          <w:szCs w:val="24"/>
          <w:u w:val="single"/>
          <w:lang w:eastAsia="it-IT"/>
        </w:rPr>
        <w:t>di</w:t>
      </w:r>
      <w:r w:rsidRPr="001F7A21">
        <w:rPr>
          <w:rFonts w:ascii="Courier New" w:eastAsia="Times New Roman" w:hAnsi="Courier New" w:cs="Courier New"/>
          <w:b/>
          <w:color w:val="040407"/>
          <w:spacing w:val="117"/>
          <w:w w:val="99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color w:val="040407"/>
          <w:spacing w:val="-1"/>
          <w:sz w:val="20"/>
          <w:szCs w:val="24"/>
          <w:u w:val="single"/>
          <w:lang w:eastAsia="it-IT"/>
        </w:rPr>
        <w:t>Stato,</w:t>
      </w:r>
      <w:r w:rsidRPr="001F7A21">
        <w:rPr>
          <w:rFonts w:ascii="Courier New" w:eastAsia="Times New Roman" w:hAnsi="Courier New" w:cs="Courier New"/>
          <w:b/>
          <w:color w:val="040407"/>
          <w:spacing w:val="-16"/>
          <w:sz w:val="20"/>
          <w:szCs w:val="24"/>
          <w:u w:val="single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color w:val="040407"/>
          <w:sz w:val="20"/>
          <w:szCs w:val="24"/>
          <w:u w:val="single"/>
          <w:lang w:eastAsia="it-IT"/>
        </w:rPr>
        <w:t>Adunanza</w:t>
      </w:r>
      <w:r w:rsidRPr="001F7A21">
        <w:rPr>
          <w:rFonts w:ascii="Courier New" w:eastAsia="Times New Roman" w:hAnsi="Courier New" w:cs="Courier New"/>
          <w:b/>
          <w:color w:val="040407"/>
          <w:spacing w:val="-5"/>
          <w:sz w:val="20"/>
          <w:szCs w:val="24"/>
          <w:u w:val="single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color w:val="040407"/>
          <w:spacing w:val="-1"/>
          <w:sz w:val="20"/>
          <w:szCs w:val="24"/>
          <w:u w:val="single"/>
          <w:lang w:eastAsia="it-IT"/>
        </w:rPr>
        <w:t>plenaria</w:t>
      </w:r>
      <w:r w:rsidRPr="001F7A21">
        <w:rPr>
          <w:rFonts w:ascii="Courier New" w:eastAsia="Times New Roman" w:hAnsi="Courier New" w:cs="Courier New"/>
          <w:b/>
          <w:color w:val="040407"/>
          <w:spacing w:val="-5"/>
          <w:sz w:val="20"/>
          <w:szCs w:val="24"/>
          <w:u w:val="single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color w:val="040407"/>
          <w:sz w:val="20"/>
          <w:szCs w:val="24"/>
          <w:u w:val="single"/>
          <w:lang w:eastAsia="it-IT"/>
        </w:rPr>
        <w:t>–</w:t>
      </w:r>
      <w:r w:rsidRPr="001F7A21">
        <w:rPr>
          <w:rFonts w:ascii="Courier New" w:eastAsia="Times New Roman" w:hAnsi="Courier New" w:cs="Courier New"/>
          <w:b/>
          <w:color w:val="040407"/>
          <w:spacing w:val="-5"/>
          <w:sz w:val="20"/>
          <w:szCs w:val="24"/>
          <w:u w:val="single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color w:val="040407"/>
          <w:spacing w:val="-1"/>
          <w:sz w:val="20"/>
          <w:szCs w:val="24"/>
          <w:u w:val="single"/>
          <w:lang w:eastAsia="it-IT"/>
        </w:rPr>
        <w:t>sentenza</w:t>
      </w:r>
      <w:r w:rsidRPr="001F7A21">
        <w:rPr>
          <w:rFonts w:ascii="Courier New" w:eastAsia="Times New Roman" w:hAnsi="Courier New" w:cs="Courier New"/>
          <w:b/>
          <w:color w:val="040407"/>
          <w:spacing w:val="-5"/>
          <w:sz w:val="20"/>
          <w:szCs w:val="24"/>
          <w:u w:val="single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color w:val="040407"/>
          <w:spacing w:val="-1"/>
          <w:sz w:val="20"/>
          <w:szCs w:val="24"/>
          <w:u w:val="single"/>
          <w:lang w:eastAsia="it-IT"/>
        </w:rPr>
        <w:t>10</w:t>
      </w:r>
      <w:r w:rsidRPr="001F7A21">
        <w:rPr>
          <w:rFonts w:ascii="Courier New" w:eastAsia="Times New Roman" w:hAnsi="Courier New" w:cs="Courier New"/>
          <w:b/>
          <w:color w:val="040407"/>
          <w:spacing w:val="-5"/>
          <w:sz w:val="20"/>
          <w:szCs w:val="24"/>
          <w:u w:val="single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color w:val="040407"/>
          <w:spacing w:val="-1"/>
          <w:sz w:val="20"/>
          <w:szCs w:val="24"/>
          <w:u w:val="single"/>
          <w:lang w:eastAsia="it-IT"/>
        </w:rPr>
        <w:t>dicembre</w:t>
      </w:r>
      <w:r w:rsidRPr="001F7A21">
        <w:rPr>
          <w:rFonts w:ascii="Courier New" w:eastAsia="Times New Roman" w:hAnsi="Courier New" w:cs="Courier New"/>
          <w:b/>
          <w:color w:val="040407"/>
          <w:spacing w:val="-5"/>
          <w:sz w:val="20"/>
          <w:szCs w:val="24"/>
          <w:u w:val="single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color w:val="040407"/>
          <w:sz w:val="20"/>
          <w:szCs w:val="24"/>
          <w:u w:val="single"/>
          <w:lang w:eastAsia="it-IT"/>
        </w:rPr>
        <w:t>2014</w:t>
      </w:r>
      <w:r w:rsidRPr="001F7A21">
        <w:rPr>
          <w:rFonts w:ascii="Courier New" w:eastAsia="Times New Roman" w:hAnsi="Courier New" w:cs="Courier New"/>
          <w:b/>
          <w:color w:val="040407"/>
          <w:spacing w:val="-5"/>
          <w:sz w:val="20"/>
          <w:szCs w:val="24"/>
          <w:u w:val="single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color w:val="040407"/>
          <w:spacing w:val="-1"/>
          <w:sz w:val="20"/>
          <w:szCs w:val="24"/>
          <w:u w:val="single"/>
          <w:lang w:eastAsia="it-IT"/>
        </w:rPr>
        <w:t>n.</w:t>
      </w:r>
      <w:r w:rsidRPr="001F7A21">
        <w:rPr>
          <w:rFonts w:ascii="Courier New" w:eastAsia="Times New Roman" w:hAnsi="Courier New" w:cs="Courier New"/>
          <w:b/>
          <w:color w:val="040407"/>
          <w:spacing w:val="-5"/>
          <w:sz w:val="20"/>
          <w:szCs w:val="24"/>
          <w:u w:val="single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b/>
          <w:color w:val="040407"/>
          <w:spacing w:val="-1"/>
          <w:sz w:val="20"/>
          <w:szCs w:val="24"/>
          <w:u w:val="single"/>
          <w:lang w:eastAsia="it-IT"/>
        </w:rPr>
        <w:t>34).</w:t>
      </w:r>
    </w:p>
    <w:p w14:paraId="1C7DA1EB" w14:textId="77777777" w:rsidR="00D93209" w:rsidRPr="001F7A21" w:rsidRDefault="00D93209" w:rsidP="001F7A21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Courier New" w:eastAsia="Times New Roman" w:hAnsi="Courier New" w:cs="Courier New"/>
          <w:b/>
          <w:sz w:val="20"/>
          <w:szCs w:val="24"/>
          <w:lang w:eastAsia="it-IT"/>
        </w:rPr>
      </w:pPr>
    </w:p>
    <w:p w14:paraId="1AB97C3B" w14:textId="77777777" w:rsidR="00D93209" w:rsidRPr="001F7A21" w:rsidRDefault="00D93209" w:rsidP="001F7A21">
      <w:pPr>
        <w:widowControl w:val="0"/>
        <w:autoSpaceDE w:val="0"/>
        <w:autoSpaceDN w:val="0"/>
        <w:adjustRightInd w:val="0"/>
        <w:spacing w:before="7" w:after="0" w:line="240" w:lineRule="auto"/>
        <w:ind w:right="-1"/>
        <w:rPr>
          <w:rFonts w:ascii="Courier New" w:eastAsia="Times New Roman" w:hAnsi="Courier New" w:cs="Courier New"/>
          <w:b/>
          <w:szCs w:val="24"/>
          <w:lang w:eastAsia="it-IT"/>
        </w:rPr>
      </w:pPr>
    </w:p>
    <w:p w14:paraId="58DF9E53" w14:textId="77777777" w:rsidR="00D93209" w:rsidRPr="001F7A21" w:rsidRDefault="00D93209" w:rsidP="001F7A21">
      <w:pPr>
        <w:widowControl w:val="0"/>
        <w:autoSpaceDE w:val="0"/>
        <w:autoSpaceDN w:val="0"/>
        <w:adjustRightInd w:val="0"/>
        <w:spacing w:before="66" w:after="0" w:line="240" w:lineRule="auto"/>
        <w:ind w:right="-1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1F7A21">
        <w:rPr>
          <w:rFonts w:ascii="Courier New" w:eastAsia="Times New Roman" w:hAnsi="Courier New" w:cs="Courier New"/>
          <w:i/>
          <w:spacing w:val="-1"/>
          <w:sz w:val="20"/>
          <w:szCs w:val="24"/>
          <w:lang w:eastAsia="it-IT"/>
        </w:rPr>
        <w:t>Relativamente</w:t>
      </w:r>
      <w:r w:rsidRPr="001F7A21">
        <w:rPr>
          <w:rFonts w:ascii="Courier New" w:eastAsia="Times New Roman" w:hAnsi="Courier New" w:cs="Courier New"/>
          <w:i/>
          <w:spacing w:val="5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spacing w:val="-1"/>
          <w:sz w:val="20"/>
          <w:szCs w:val="24"/>
          <w:lang w:eastAsia="it-IT"/>
        </w:rPr>
        <w:t>alla</w:t>
      </w:r>
      <w:r w:rsidRPr="001F7A21">
        <w:rPr>
          <w:rFonts w:ascii="Courier New" w:eastAsia="Times New Roman" w:hAnsi="Courier New" w:cs="Courier New"/>
          <w:i/>
          <w:spacing w:val="3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spacing w:val="-1"/>
          <w:sz w:val="20"/>
          <w:szCs w:val="24"/>
          <w:lang w:eastAsia="it-IT"/>
        </w:rPr>
        <w:t>situazione</w:t>
      </w:r>
      <w:r w:rsidRPr="001F7A21">
        <w:rPr>
          <w:rFonts w:ascii="Courier New" w:eastAsia="Times New Roman" w:hAnsi="Courier New" w:cs="Courier New"/>
          <w:i/>
          <w:spacing w:val="4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spacing w:val="-1"/>
          <w:sz w:val="20"/>
          <w:szCs w:val="24"/>
          <w:lang w:eastAsia="it-IT"/>
        </w:rPr>
        <w:t>penale</w:t>
      </w:r>
      <w:r w:rsidRPr="001F7A21">
        <w:rPr>
          <w:rFonts w:ascii="Courier New" w:eastAsia="Times New Roman" w:hAnsi="Courier New" w:cs="Courier New"/>
          <w:i/>
          <w:spacing w:val="5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spacing w:val="-1"/>
          <w:sz w:val="20"/>
          <w:szCs w:val="24"/>
          <w:lang w:eastAsia="it-IT"/>
        </w:rPr>
        <w:t>(art.</w:t>
      </w:r>
      <w:r w:rsidRPr="001F7A21">
        <w:rPr>
          <w:rFonts w:ascii="Courier New" w:eastAsia="Times New Roman" w:hAnsi="Courier New" w:cs="Courier New"/>
          <w:i/>
          <w:spacing w:val="5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spacing w:val="-1"/>
          <w:sz w:val="20"/>
          <w:szCs w:val="24"/>
          <w:lang w:eastAsia="it-IT"/>
        </w:rPr>
        <w:t>80,</w:t>
      </w:r>
      <w:r w:rsidRPr="001F7A21">
        <w:rPr>
          <w:rFonts w:ascii="Courier New" w:eastAsia="Times New Roman" w:hAnsi="Courier New" w:cs="Courier New"/>
          <w:i/>
          <w:spacing w:val="4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sz w:val="20"/>
          <w:szCs w:val="24"/>
          <w:lang w:eastAsia="it-IT"/>
        </w:rPr>
        <w:t>c.1,</w:t>
      </w:r>
      <w:r w:rsidRPr="001F7A21">
        <w:rPr>
          <w:rFonts w:ascii="Courier New" w:eastAsia="Times New Roman" w:hAnsi="Courier New" w:cs="Courier New"/>
          <w:i/>
          <w:spacing w:val="3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spacing w:val="-1"/>
          <w:sz w:val="20"/>
          <w:szCs w:val="24"/>
          <w:lang w:eastAsia="it-IT"/>
        </w:rPr>
        <w:t>D.lgs.</w:t>
      </w:r>
      <w:r w:rsidRPr="001F7A21">
        <w:rPr>
          <w:rFonts w:ascii="Courier New" w:eastAsia="Times New Roman" w:hAnsi="Courier New" w:cs="Courier New"/>
          <w:i/>
          <w:spacing w:val="4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spacing w:val="-1"/>
          <w:sz w:val="20"/>
          <w:szCs w:val="24"/>
          <w:lang w:eastAsia="it-IT"/>
        </w:rPr>
        <w:t>50/16),</w:t>
      </w:r>
      <w:r w:rsidRPr="001F7A21">
        <w:rPr>
          <w:rFonts w:ascii="Courier New" w:eastAsia="Times New Roman" w:hAnsi="Courier New" w:cs="Courier New"/>
          <w:i/>
          <w:spacing w:val="3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sz w:val="20"/>
          <w:szCs w:val="24"/>
          <w:lang w:eastAsia="it-IT"/>
        </w:rPr>
        <w:t>si</w:t>
      </w:r>
      <w:r w:rsidRPr="001F7A21">
        <w:rPr>
          <w:rFonts w:ascii="Courier New" w:eastAsia="Times New Roman" w:hAnsi="Courier New" w:cs="Courier New"/>
          <w:i/>
          <w:spacing w:val="2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spacing w:val="-1"/>
          <w:sz w:val="20"/>
          <w:szCs w:val="24"/>
          <w:lang w:eastAsia="it-IT"/>
        </w:rPr>
        <w:t>consiglia</w:t>
      </w:r>
      <w:r w:rsidRPr="001F7A21">
        <w:rPr>
          <w:rFonts w:ascii="Courier New" w:eastAsia="Times New Roman" w:hAnsi="Courier New" w:cs="Courier New"/>
          <w:i/>
          <w:spacing w:val="4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spacing w:val="-1"/>
          <w:sz w:val="20"/>
          <w:szCs w:val="24"/>
          <w:lang w:eastAsia="it-IT"/>
        </w:rPr>
        <w:t>di</w:t>
      </w:r>
      <w:r w:rsidRPr="001F7A21">
        <w:rPr>
          <w:rFonts w:ascii="Courier New" w:eastAsia="Times New Roman" w:hAnsi="Courier New" w:cs="Courier New"/>
          <w:i/>
          <w:spacing w:val="4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spacing w:val="-1"/>
          <w:sz w:val="20"/>
          <w:szCs w:val="24"/>
          <w:lang w:eastAsia="it-IT"/>
        </w:rPr>
        <w:t>consultare</w:t>
      </w:r>
      <w:r w:rsidRPr="001F7A21">
        <w:rPr>
          <w:rFonts w:ascii="Courier New" w:eastAsia="Times New Roman" w:hAnsi="Courier New" w:cs="Courier New"/>
          <w:i/>
          <w:spacing w:val="6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spacing w:val="-2"/>
          <w:sz w:val="20"/>
          <w:szCs w:val="24"/>
          <w:lang w:eastAsia="it-IT"/>
        </w:rPr>
        <w:t>presso</w:t>
      </w:r>
      <w:r w:rsidRPr="001F7A21">
        <w:rPr>
          <w:rFonts w:ascii="Courier New" w:eastAsia="Times New Roman" w:hAnsi="Courier New" w:cs="Courier New"/>
          <w:i/>
          <w:spacing w:val="3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spacing w:val="-1"/>
          <w:sz w:val="20"/>
          <w:szCs w:val="24"/>
          <w:lang w:eastAsia="it-IT"/>
        </w:rPr>
        <w:t>il</w:t>
      </w:r>
      <w:r w:rsidRPr="001F7A21">
        <w:rPr>
          <w:rFonts w:ascii="Courier New" w:eastAsia="Times New Roman" w:hAnsi="Courier New" w:cs="Courier New"/>
          <w:i/>
          <w:spacing w:val="4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spacing w:val="-1"/>
          <w:sz w:val="20"/>
          <w:szCs w:val="24"/>
          <w:lang w:eastAsia="it-IT"/>
        </w:rPr>
        <w:t>competente</w:t>
      </w:r>
      <w:r w:rsidRPr="001F7A21">
        <w:rPr>
          <w:rFonts w:ascii="Courier New" w:eastAsia="Times New Roman" w:hAnsi="Courier New" w:cs="Courier New"/>
          <w:i/>
          <w:spacing w:val="6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spacing w:val="-1"/>
          <w:sz w:val="20"/>
          <w:szCs w:val="24"/>
          <w:lang w:eastAsia="it-IT"/>
        </w:rPr>
        <w:t>Ufficio</w:t>
      </w:r>
      <w:r w:rsidRPr="001F7A21">
        <w:rPr>
          <w:rFonts w:ascii="Courier New" w:eastAsia="Times New Roman" w:hAnsi="Courier New" w:cs="Courier New"/>
          <w:i/>
          <w:spacing w:val="125"/>
          <w:w w:val="99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sz w:val="20"/>
          <w:szCs w:val="24"/>
          <w:lang w:eastAsia="it-IT"/>
        </w:rPr>
        <w:t>del</w:t>
      </w:r>
      <w:r w:rsidRPr="001F7A21">
        <w:rPr>
          <w:rFonts w:ascii="Courier New" w:eastAsia="Times New Roman" w:hAnsi="Courier New" w:cs="Courier New"/>
          <w:i/>
          <w:spacing w:val="43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spacing w:val="-1"/>
          <w:sz w:val="20"/>
          <w:szCs w:val="24"/>
          <w:lang w:eastAsia="it-IT"/>
        </w:rPr>
        <w:t>Casellario</w:t>
      </w:r>
      <w:r w:rsidRPr="001F7A21">
        <w:rPr>
          <w:rFonts w:ascii="Courier New" w:eastAsia="Times New Roman" w:hAnsi="Courier New" w:cs="Courier New"/>
          <w:i/>
          <w:spacing w:val="44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spacing w:val="-1"/>
          <w:sz w:val="20"/>
          <w:szCs w:val="24"/>
          <w:lang w:eastAsia="it-IT"/>
        </w:rPr>
        <w:t>Giudiziale</w:t>
      </w:r>
      <w:r w:rsidRPr="001F7A21">
        <w:rPr>
          <w:rFonts w:ascii="Courier New" w:eastAsia="Times New Roman" w:hAnsi="Courier New" w:cs="Courier New"/>
          <w:i/>
          <w:spacing w:val="43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sz w:val="20"/>
          <w:szCs w:val="24"/>
          <w:lang w:eastAsia="it-IT"/>
        </w:rPr>
        <w:t>una</w:t>
      </w:r>
      <w:r w:rsidRPr="001F7A21">
        <w:rPr>
          <w:rFonts w:ascii="Courier New" w:eastAsia="Times New Roman" w:hAnsi="Courier New" w:cs="Courier New"/>
          <w:i/>
          <w:spacing w:val="44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spacing w:val="-1"/>
          <w:sz w:val="20"/>
          <w:szCs w:val="24"/>
          <w:lang w:eastAsia="it-IT"/>
        </w:rPr>
        <w:t>"visura"</w:t>
      </w:r>
      <w:r w:rsidRPr="001F7A21">
        <w:rPr>
          <w:rFonts w:ascii="Courier New" w:eastAsia="Times New Roman" w:hAnsi="Courier New" w:cs="Courier New"/>
          <w:i/>
          <w:spacing w:val="43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spacing w:val="-1"/>
          <w:sz w:val="20"/>
          <w:szCs w:val="24"/>
          <w:lang w:eastAsia="it-IT"/>
        </w:rPr>
        <w:t>(art.33</w:t>
      </w:r>
      <w:r w:rsidRPr="001F7A21">
        <w:rPr>
          <w:rFonts w:ascii="Courier New" w:eastAsia="Times New Roman" w:hAnsi="Courier New" w:cs="Courier New"/>
          <w:i/>
          <w:spacing w:val="47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spacing w:val="-3"/>
          <w:sz w:val="20"/>
          <w:szCs w:val="24"/>
          <w:lang w:eastAsia="it-IT"/>
        </w:rPr>
        <w:t>D</w:t>
      </w:r>
      <w:r w:rsidRPr="001F7A21">
        <w:rPr>
          <w:rFonts w:ascii="Courier New" w:eastAsia="Times New Roman" w:hAnsi="Courier New" w:cs="Courier New"/>
          <w:i/>
          <w:sz w:val="20"/>
          <w:szCs w:val="24"/>
          <w:lang w:eastAsia="it-IT"/>
        </w:rPr>
        <w:t>.</w:t>
      </w:r>
      <w:r w:rsidRPr="001F7A21">
        <w:rPr>
          <w:rFonts w:ascii="Courier New" w:eastAsia="Times New Roman" w:hAnsi="Courier New" w:cs="Courier New"/>
          <w:i/>
          <w:spacing w:val="-27"/>
          <w:sz w:val="20"/>
          <w:szCs w:val="24"/>
          <w:lang w:eastAsia="it-IT"/>
        </w:rPr>
        <w:t>P</w:t>
      </w:r>
      <w:r w:rsidRPr="001F7A21">
        <w:rPr>
          <w:rFonts w:ascii="Courier New" w:eastAsia="Times New Roman" w:hAnsi="Courier New" w:cs="Courier New"/>
          <w:i/>
          <w:sz w:val="20"/>
          <w:szCs w:val="24"/>
          <w:lang w:eastAsia="it-IT"/>
        </w:rPr>
        <w:t>.</w:t>
      </w:r>
      <w:r w:rsidRPr="001F7A21">
        <w:rPr>
          <w:rFonts w:ascii="Courier New" w:eastAsia="Times New Roman" w:hAnsi="Courier New" w:cs="Courier New"/>
          <w:i/>
          <w:spacing w:val="3"/>
          <w:sz w:val="20"/>
          <w:szCs w:val="24"/>
          <w:lang w:eastAsia="it-IT"/>
        </w:rPr>
        <w:t>R</w:t>
      </w:r>
      <w:r w:rsidRPr="001F7A21">
        <w:rPr>
          <w:rFonts w:ascii="Courier New" w:eastAsia="Times New Roman" w:hAnsi="Courier New" w:cs="Courier New"/>
          <w:i/>
          <w:sz w:val="20"/>
          <w:szCs w:val="24"/>
          <w:lang w:eastAsia="it-IT"/>
        </w:rPr>
        <w:t>.</w:t>
      </w:r>
      <w:r w:rsidRPr="001F7A21">
        <w:rPr>
          <w:rFonts w:ascii="Courier New" w:eastAsia="Times New Roman" w:hAnsi="Courier New" w:cs="Courier New"/>
          <w:i/>
          <w:spacing w:val="45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spacing w:val="-2"/>
          <w:sz w:val="20"/>
          <w:szCs w:val="24"/>
          <w:lang w:eastAsia="it-IT"/>
        </w:rPr>
        <w:t>14.11.2002,</w:t>
      </w:r>
      <w:r w:rsidRPr="001F7A21">
        <w:rPr>
          <w:rFonts w:ascii="Courier New" w:eastAsia="Times New Roman" w:hAnsi="Courier New" w:cs="Courier New"/>
          <w:i/>
          <w:spacing w:val="44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sz w:val="20"/>
          <w:szCs w:val="24"/>
          <w:lang w:eastAsia="it-IT"/>
        </w:rPr>
        <w:t>n.</w:t>
      </w:r>
      <w:r w:rsidRPr="001F7A21">
        <w:rPr>
          <w:rFonts w:ascii="Courier New" w:eastAsia="Times New Roman" w:hAnsi="Courier New" w:cs="Courier New"/>
          <w:i/>
          <w:spacing w:val="44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sz w:val="20"/>
          <w:szCs w:val="24"/>
          <w:lang w:eastAsia="it-IT"/>
        </w:rPr>
        <w:t>313)</w:t>
      </w:r>
      <w:r w:rsidRPr="001F7A21">
        <w:rPr>
          <w:rFonts w:ascii="Courier New" w:eastAsia="Times New Roman" w:hAnsi="Courier New" w:cs="Courier New"/>
          <w:i/>
          <w:spacing w:val="41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spacing w:val="-1"/>
          <w:sz w:val="20"/>
          <w:szCs w:val="24"/>
          <w:lang w:eastAsia="it-IT"/>
        </w:rPr>
        <w:t>in</w:t>
      </w:r>
      <w:r w:rsidRPr="001F7A21">
        <w:rPr>
          <w:rFonts w:ascii="Courier New" w:eastAsia="Times New Roman" w:hAnsi="Courier New" w:cs="Courier New"/>
          <w:i/>
          <w:spacing w:val="44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spacing w:val="-1"/>
          <w:sz w:val="20"/>
          <w:szCs w:val="24"/>
          <w:lang w:eastAsia="it-IT"/>
        </w:rPr>
        <w:t>luogo</w:t>
      </w:r>
      <w:r w:rsidRPr="001F7A21">
        <w:rPr>
          <w:rFonts w:ascii="Courier New" w:eastAsia="Times New Roman" w:hAnsi="Courier New" w:cs="Courier New"/>
          <w:i/>
          <w:spacing w:val="44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sz w:val="20"/>
          <w:szCs w:val="24"/>
          <w:lang w:eastAsia="it-IT"/>
        </w:rPr>
        <w:t>del</w:t>
      </w:r>
      <w:r w:rsidRPr="001F7A21">
        <w:rPr>
          <w:rFonts w:ascii="Courier New" w:eastAsia="Times New Roman" w:hAnsi="Courier New" w:cs="Courier New"/>
          <w:i/>
          <w:spacing w:val="44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spacing w:val="-1"/>
          <w:sz w:val="20"/>
          <w:szCs w:val="24"/>
          <w:lang w:eastAsia="it-IT"/>
        </w:rPr>
        <w:t>certificato</w:t>
      </w:r>
      <w:r w:rsidRPr="001F7A21">
        <w:rPr>
          <w:rFonts w:ascii="Courier New" w:eastAsia="Times New Roman" w:hAnsi="Courier New" w:cs="Courier New"/>
          <w:i/>
          <w:spacing w:val="44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spacing w:val="-1"/>
          <w:sz w:val="20"/>
          <w:szCs w:val="24"/>
          <w:lang w:eastAsia="it-IT"/>
        </w:rPr>
        <w:t>del</w:t>
      </w:r>
      <w:r w:rsidRPr="001F7A21">
        <w:rPr>
          <w:rFonts w:ascii="Courier New" w:eastAsia="Times New Roman" w:hAnsi="Courier New" w:cs="Courier New"/>
          <w:i/>
          <w:spacing w:val="45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spacing w:val="-1"/>
          <w:sz w:val="20"/>
          <w:szCs w:val="24"/>
          <w:lang w:eastAsia="it-IT"/>
        </w:rPr>
        <w:t>casellario</w:t>
      </w:r>
      <w:r w:rsidRPr="001F7A21">
        <w:rPr>
          <w:rFonts w:ascii="Courier New" w:eastAsia="Times New Roman" w:hAnsi="Courier New" w:cs="Courier New"/>
          <w:i/>
          <w:spacing w:val="69"/>
          <w:w w:val="99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spacing w:val="-1"/>
          <w:sz w:val="20"/>
          <w:szCs w:val="24"/>
          <w:lang w:eastAsia="it-IT"/>
        </w:rPr>
        <w:t>giudiziale,</w:t>
      </w:r>
      <w:r w:rsidRPr="001F7A21">
        <w:rPr>
          <w:rFonts w:ascii="Courier New" w:eastAsia="Times New Roman" w:hAnsi="Courier New" w:cs="Courier New"/>
          <w:i/>
          <w:spacing w:val="10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spacing w:val="-1"/>
          <w:sz w:val="20"/>
          <w:szCs w:val="24"/>
          <w:lang w:eastAsia="it-IT"/>
        </w:rPr>
        <w:t>perché</w:t>
      </w:r>
      <w:r w:rsidRPr="001F7A21">
        <w:rPr>
          <w:rFonts w:ascii="Courier New" w:eastAsia="Times New Roman" w:hAnsi="Courier New" w:cs="Courier New"/>
          <w:i/>
          <w:spacing w:val="7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spacing w:val="-1"/>
          <w:sz w:val="20"/>
          <w:szCs w:val="24"/>
          <w:lang w:eastAsia="it-IT"/>
        </w:rPr>
        <w:t>in</w:t>
      </w:r>
      <w:r w:rsidRPr="001F7A21">
        <w:rPr>
          <w:rFonts w:ascii="Courier New" w:eastAsia="Times New Roman" w:hAnsi="Courier New" w:cs="Courier New"/>
          <w:i/>
          <w:spacing w:val="11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spacing w:val="-1"/>
          <w:sz w:val="20"/>
          <w:szCs w:val="24"/>
          <w:lang w:eastAsia="it-IT"/>
        </w:rPr>
        <w:t>quest'ultimo</w:t>
      </w:r>
      <w:r w:rsidRPr="001F7A21">
        <w:rPr>
          <w:rFonts w:ascii="Courier New" w:eastAsia="Times New Roman" w:hAnsi="Courier New" w:cs="Courier New"/>
          <w:i/>
          <w:spacing w:val="11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sz w:val="20"/>
          <w:szCs w:val="24"/>
          <w:lang w:eastAsia="it-IT"/>
        </w:rPr>
        <w:t>documento</w:t>
      </w:r>
      <w:r w:rsidRPr="001F7A21">
        <w:rPr>
          <w:rFonts w:ascii="Courier New" w:eastAsia="Times New Roman" w:hAnsi="Courier New" w:cs="Courier New"/>
          <w:i/>
          <w:spacing w:val="12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spacing w:val="-1"/>
          <w:sz w:val="20"/>
          <w:szCs w:val="24"/>
          <w:lang w:eastAsia="it-IT"/>
        </w:rPr>
        <w:t>non</w:t>
      </w:r>
      <w:r w:rsidRPr="001F7A21">
        <w:rPr>
          <w:rFonts w:ascii="Courier New" w:eastAsia="Times New Roman" w:hAnsi="Courier New" w:cs="Courier New"/>
          <w:i/>
          <w:spacing w:val="8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sz w:val="20"/>
          <w:szCs w:val="24"/>
          <w:lang w:eastAsia="it-IT"/>
        </w:rPr>
        <w:t>compaiono</w:t>
      </w:r>
      <w:r w:rsidRPr="001F7A21">
        <w:rPr>
          <w:rFonts w:ascii="Courier New" w:eastAsia="Times New Roman" w:hAnsi="Courier New" w:cs="Courier New"/>
          <w:i/>
          <w:spacing w:val="8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spacing w:val="-1"/>
          <w:sz w:val="20"/>
          <w:szCs w:val="24"/>
          <w:lang w:eastAsia="it-IT"/>
        </w:rPr>
        <w:t>tutte</w:t>
      </w:r>
      <w:r w:rsidRPr="001F7A21">
        <w:rPr>
          <w:rFonts w:ascii="Courier New" w:eastAsia="Times New Roman" w:hAnsi="Courier New" w:cs="Courier New"/>
          <w:i/>
          <w:spacing w:val="11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spacing w:val="-1"/>
          <w:sz w:val="20"/>
          <w:szCs w:val="24"/>
          <w:lang w:eastAsia="it-IT"/>
        </w:rPr>
        <w:t>le</w:t>
      </w:r>
      <w:r w:rsidRPr="001F7A21">
        <w:rPr>
          <w:rFonts w:ascii="Courier New" w:eastAsia="Times New Roman" w:hAnsi="Courier New" w:cs="Courier New"/>
          <w:i/>
          <w:spacing w:val="10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sz w:val="20"/>
          <w:szCs w:val="24"/>
          <w:lang w:eastAsia="it-IT"/>
        </w:rPr>
        <w:t>condanne</w:t>
      </w:r>
      <w:r w:rsidRPr="001F7A21">
        <w:rPr>
          <w:rFonts w:ascii="Courier New" w:eastAsia="Times New Roman" w:hAnsi="Courier New" w:cs="Courier New"/>
          <w:i/>
          <w:spacing w:val="7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spacing w:val="-1"/>
          <w:sz w:val="20"/>
          <w:szCs w:val="24"/>
          <w:lang w:eastAsia="it-IT"/>
        </w:rPr>
        <w:t>subite,</w:t>
      </w:r>
      <w:r w:rsidRPr="001F7A21">
        <w:rPr>
          <w:rFonts w:ascii="Courier New" w:eastAsia="Times New Roman" w:hAnsi="Courier New" w:cs="Courier New"/>
          <w:i/>
          <w:spacing w:val="10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spacing w:val="-1"/>
          <w:sz w:val="20"/>
          <w:szCs w:val="24"/>
          <w:lang w:eastAsia="it-IT"/>
        </w:rPr>
        <w:t>quando</w:t>
      </w:r>
      <w:r w:rsidRPr="001F7A21">
        <w:rPr>
          <w:rFonts w:ascii="Courier New" w:eastAsia="Times New Roman" w:hAnsi="Courier New" w:cs="Courier New"/>
          <w:i/>
          <w:spacing w:val="12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sz w:val="20"/>
          <w:szCs w:val="24"/>
          <w:lang w:eastAsia="it-IT"/>
        </w:rPr>
        <w:t>è</w:t>
      </w:r>
      <w:r w:rsidRPr="001F7A21">
        <w:rPr>
          <w:rFonts w:ascii="Courier New" w:eastAsia="Times New Roman" w:hAnsi="Courier New" w:cs="Courier New"/>
          <w:i/>
          <w:spacing w:val="7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spacing w:val="-1"/>
          <w:sz w:val="20"/>
          <w:szCs w:val="24"/>
          <w:lang w:eastAsia="it-IT"/>
        </w:rPr>
        <w:t>rilasciato</w:t>
      </w:r>
      <w:r w:rsidRPr="001F7A21">
        <w:rPr>
          <w:rFonts w:ascii="Courier New" w:eastAsia="Times New Roman" w:hAnsi="Courier New" w:cs="Courier New"/>
          <w:i/>
          <w:spacing w:val="8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sz w:val="20"/>
          <w:szCs w:val="24"/>
          <w:lang w:eastAsia="it-IT"/>
        </w:rPr>
        <w:t>a</w:t>
      </w:r>
      <w:r w:rsidRPr="001F7A21">
        <w:rPr>
          <w:rFonts w:ascii="Courier New" w:eastAsia="Times New Roman" w:hAnsi="Courier New" w:cs="Courier New"/>
          <w:i/>
          <w:spacing w:val="12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spacing w:val="-2"/>
          <w:sz w:val="20"/>
          <w:szCs w:val="24"/>
          <w:lang w:eastAsia="it-IT"/>
        </w:rPr>
        <w:t>favore</w:t>
      </w:r>
      <w:r w:rsidRPr="001F7A21">
        <w:rPr>
          <w:rFonts w:ascii="Courier New" w:eastAsia="Times New Roman" w:hAnsi="Courier New" w:cs="Courier New"/>
          <w:i/>
          <w:spacing w:val="10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sz w:val="20"/>
          <w:szCs w:val="24"/>
          <w:lang w:eastAsia="it-IT"/>
        </w:rPr>
        <w:t>di</w:t>
      </w:r>
      <w:r w:rsidRPr="001F7A21">
        <w:rPr>
          <w:rFonts w:ascii="Courier New" w:eastAsia="Times New Roman" w:hAnsi="Courier New" w:cs="Courier New"/>
          <w:i/>
          <w:spacing w:val="95"/>
          <w:w w:val="99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spacing w:val="-1"/>
          <w:sz w:val="20"/>
          <w:szCs w:val="24"/>
          <w:lang w:eastAsia="it-IT"/>
        </w:rPr>
        <w:t>soggetti</w:t>
      </w:r>
      <w:r w:rsidRPr="001F7A21">
        <w:rPr>
          <w:rFonts w:ascii="Courier New" w:eastAsia="Times New Roman" w:hAnsi="Courier New" w:cs="Courier New"/>
          <w:i/>
          <w:spacing w:val="2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spacing w:val="-1"/>
          <w:sz w:val="20"/>
          <w:szCs w:val="24"/>
          <w:lang w:eastAsia="it-IT"/>
        </w:rPr>
        <w:t>privati</w:t>
      </w:r>
      <w:r w:rsidRPr="001F7A21">
        <w:rPr>
          <w:rFonts w:ascii="Courier New" w:eastAsia="Times New Roman" w:hAnsi="Courier New" w:cs="Courier New"/>
          <w:i/>
          <w:spacing w:val="1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spacing w:val="-1"/>
          <w:sz w:val="20"/>
          <w:szCs w:val="24"/>
          <w:lang w:eastAsia="it-IT"/>
        </w:rPr>
        <w:t>(art.689</w:t>
      </w:r>
      <w:r w:rsidRPr="001F7A21">
        <w:rPr>
          <w:rFonts w:ascii="Courier New" w:eastAsia="Times New Roman" w:hAnsi="Courier New" w:cs="Courier New"/>
          <w:i/>
          <w:spacing w:val="1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sz w:val="20"/>
          <w:szCs w:val="24"/>
          <w:lang w:eastAsia="it-IT"/>
        </w:rPr>
        <w:t>c.p.p.</w:t>
      </w:r>
      <w:r w:rsidRPr="001F7A21">
        <w:rPr>
          <w:rFonts w:ascii="Courier New" w:eastAsia="Times New Roman" w:hAnsi="Courier New" w:cs="Courier New"/>
          <w:i/>
          <w:spacing w:val="4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sz w:val="20"/>
          <w:szCs w:val="24"/>
          <w:lang w:eastAsia="it-IT"/>
        </w:rPr>
        <w:t xml:space="preserve">e </w:t>
      </w:r>
      <w:r w:rsidRPr="001F7A21">
        <w:rPr>
          <w:rFonts w:ascii="Courier New" w:eastAsia="Times New Roman" w:hAnsi="Courier New" w:cs="Courier New"/>
          <w:i/>
          <w:spacing w:val="-1"/>
          <w:sz w:val="20"/>
          <w:szCs w:val="24"/>
          <w:lang w:eastAsia="it-IT"/>
        </w:rPr>
        <w:t>art.</w:t>
      </w:r>
      <w:r w:rsidRPr="001F7A21">
        <w:rPr>
          <w:rFonts w:ascii="Courier New" w:eastAsia="Times New Roman" w:hAnsi="Courier New" w:cs="Courier New"/>
          <w:i/>
          <w:spacing w:val="1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sz w:val="20"/>
          <w:szCs w:val="24"/>
          <w:lang w:eastAsia="it-IT"/>
        </w:rPr>
        <w:t>24</w:t>
      </w:r>
      <w:r w:rsidRPr="001F7A21">
        <w:rPr>
          <w:rFonts w:ascii="Courier New" w:eastAsia="Times New Roman" w:hAnsi="Courier New" w:cs="Courier New"/>
          <w:i/>
          <w:spacing w:val="1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sz w:val="20"/>
          <w:szCs w:val="24"/>
          <w:lang w:eastAsia="it-IT"/>
        </w:rPr>
        <w:t>D.</w:t>
      </w:r>
      <w:r w:rsidRPr="001F7A21">
        <w:rPr>
          <w:rFonts w:ascii="Courier New" w:eastAsia="Times New Roman" w:hAnsi="Courier New" w:cs="Courier New"/>
          <w:i/>
          <w:spacing w:val="-27"/>
          <w:sz w:val="20"/>
          <w:szCs w:val="24"/>
          <w:lang w:eastAsia="it-IT"/>
        </w:rPr>
        <w:t>P</w:t>
      </w:r>
      <w:r w:rsidRPr="001F7A21">
        <w:rPr>
          <w:rFonts w:ascii="Courier New" w:eastAsia="Times New Roman" w:hAnsi="Courier New" w:cs="Courier New"/>
          <w:i/>
          <w:sz w:val="20"/>
          <w:szCs w:val="24"/>
          <w:lang w:eastAsia="it-IT"/>
        </w:rPr>
        <w:t>.R.</w:t>
      </w:r>
      <w:r w:rsidRPr="001F7A21">
        <w:rPr>
          <w:rFonts w:ascii="Courier New" w:eastAsia="Times New Roman" w:hAnsi="Courier New" w:cs="Courier New"/>
          <w:i/>
          <w:spacing w:val="1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spacing w:val="-1"/>
          <w:sz w:val="20"/>
          <w:szCs w:val="24"/>
          <w:lang w:eastAsia="it-IT"/>
        </w:rPr>
        <w:t>313/2002).</w:t>
      </w:r>
      <w:r w:rsidRPr="001F7A21">
        <w:rPr>
          <w:rFonts w:ascii="Courier New" w:eastAsia="Times New Roman" w:hAnsi="Courier New" w:cs="Courier New"/>
          <w:i/>
          <w:spacing w:val="8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spacing w:val="-1"/>
          <w:sz w:val="20"/>
          <w:szCs w:val="24"/>
          <w:lang w:eastAsia="it-IT"/>
        </w:rPr>
        <w:t>Inoltre,</w:t>
      </w:r>
      <w:r w:rsidRPr="001F7A21">
        <w:rPr>
          <w:rFonts w:ascii="Courier New" w:eastAsia="Times New Roman" w:hAnsi="Courier New" w:cs="Courier New"/>
          <w:i/>
          <w:spacing w:val="1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spacing w:val="-1"/>
          <w:sz w:val="20"/>
          <w:szCs w:val="24"/>
          <w:lang w:eastAsia="it-IT"/>
        </w:rPr>
        <w:t>in</w:t>
      </w:r>
      <w:r w:rsidRPr="001F7A21">
        <w:rPr>
          <w:rFonts w:ascii="Courier New" w:eastAsia="Times New Roman" w:hAnsi="Courier New" w:cs="Courier New"/>
          <w:i/>
          <w:spacing w:val="1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spacing w:val="-1"/>
          <w:sz w:val="20"/>
          <w:szCs w:val="24"/>
          <w:lang w:eastAsia="it-IT"/>
        </w:rPr>
        <w:t>relazione</w:t>
      </w:r>
      <w:r w:rsidRPr="001F7A21">
        <w:rPr>
          <w:rFonts w:ascii="Courier New" w:eastAsia="Times New Roman" w:hAnsi="Courier New" w:cs="Courier New"/>
          <w:i/>
          <w:spacing w:val="4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sz w:val="20"/>
          <w:szCs w:val="24"/>
          <w:lang w:eastAsia="it-IT"/>
        </w:rPr>
        <w:t xml:space="preserve">ai </w:t>
      </w:r>
      <w:r w:rsidRPr="001F7A21">
        <w:rPr>
          <w:rFonts w:ascii="Courier New" w:eastAsia="Times New Roman" w:hAnsi="Courier New" w:cs="Courier New"/>
          <w:i/>
          <w:spacing w:val="-1"/>
          <w:sz w:val="20"/>
          <w:szCs w:val="24"/>
          <w:lang w:eastAsia="it-IT"/>
        </w:rPr>
        <w:t>motivi</w:t>
      </w:r>
      <w:r w:rsidRPr="001F7A21">
        <w:rPr>
          <w:rFonts w:ascii="Courier New" w:eastAsia="Times New Roman" w:hAnsi="Courier New" w:cs="Courier New"/>
          <w:i/>
          <w:spacing w:val="3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spacing w:val="-1"/>
          <w:sz w:val="20"/>
          <w:szCs w:val="24"/>
          <w:lang w:eastAsia="it-IT"/>
        </w:rPr>
        <w:t>di</w:t>
      </w:r>
      <w:r w:rsidRPr="001F7A21">
        <w:rPr>
          <w:rFonts w:ascii="Courier New" w:eastAsia="Times New Roman" w:hAnsi="Courier New" w:cs="Courier New"/>
          <w:i/>
          <w:spacing w:val="2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spacing w:val="-1"/>
          <w:sz w:val="20"/>
          <w:szCs w:val="24"/>
          <w:lang w:eastAsia="it-IT"/>
        </w:rPr>
        <w:t>esclusione</w:t>
      </w:r>
      <w:r w:rsidRPr="001F7A21">
        <w:rPr>
          <w:rFonts w:ascii="Courier New" w:eastAsia="Times New Roman" w:hAnsi="Courier New" w:cs="Courier New"/>
          <w:i/>
          <w:spacing w:val="1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sz w:val="20"/>
          <w:szCs w:val="24"/>
          <w:lang w:eastAsia="it-IT"/>
        </w:rPr>
        <w:t>di cui</w:t>
      </w:r>
      <w:r w:rsidRPr="001F7A21">
        <w:rPr>
          <w:rFonts w:ascii="Courier New" w:eastAsia="Times New Roman" w:hAnsi="Courier New" w:cs="Courier New"/>
          <w:i/>
          <w:spacing w:val="1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spacing w:val="-1"/>
          <w:sz w:val="20"/>
          <w:szCs w:val="24"/>
          <w:lang w:eastAsia="it-IT"/>
        </w:rPr>
        <w:t>all’art.</w:t>
      </w:r>
      <w:r w:rsidRPr="001F7A21">
        <w:rPr>
          <w:rFonts w:ascii="Courier New" w:eastAsia="Times New Roman" w:hAnsi="Courier New" w:cs="Courier New"/>
          <w:i/>
          <w:spacing w:val="1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sz w:val="20"/>
          <w:szCs w:val="24"/>
          <w:lang w:eastAsia="it-IT"/>
        </w:rPr>
        <w:t>80,</w:t>
      </w:r>
    </w:p>
    <w:p w14:paraId="15C9CD84" w14:textId="77777777" w:rsidR="00D93209" w:rsidRPr="001F7A21" w:rsidRDefault="00D93209" w:rsidP="001F7A2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1F7A21">
        <w:rPr>
          <w:rFonts w:ascii="Courier New" w:eastAsia="Times New Roman" w:hAnsi="Courier New" w:cs="Courier New"/>
          <w:i/>
          <w:sz w:val="20"/>
          <w:szCs w:val="24"/>
          <w:lang w:eastAsia="it-IT"/>
        </w:rPr>
        <w:t>c.</w:t>
      </w:r>
      <w:r w:rsidRPr="001F7A21">
        <w:rPr>
          <w:rFonts w:ascii="Courier New" w:eastAsia="Times New Roman" w:hAnsi="Courier New" w:cs="Courier New"/>
          <w:i/>
          <w:spacing w:val="44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spacing w:val="-1"/>
          <w:sz w:val="20"/>
          <w:szCs w:val="24"/>
          <w:lang w:eastAsia="it-IT"/>
        </w:rPr>
        <w:t>5,</w:t>
      </w:r>
      <w:r w:rsidRPr="001F7A21">
        <w:rPr>
          <w:rFonts w:ascii="Courier New" w:eastAsia="Times New Roman" w:hAnsi="Courier New" w:cs="Courier New"/>
          <w:i/>
          <w:spacing w:val="44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spacing w:val="-1"/>
          <w:sz w:val="20"/>
          <w:szCs w:val="24"/>
          <w:lang w:eastAsia="it-IT"/>
        </w:rPr>
        <w:t>D.Lgs.</w:t>
      </w:r>
      <w:r w:rsidRPr="001F7A21">
        <w:rPr>
          <w:rFonts w:ascii="Courier New" w:eastAsia="Times New Roman" w:hAnsi="Courier New" w:cs="Courier New"/>
          <w:i/>
          <w:spacing w:val="45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spacing w:val="-1"/>
          <w:sz w:val="20"/>
          <w:szCs w:val="24"/>
          <w:lang w:eastAsia="it-IT"/>
        </w:rPr>
        <w:t>50/2016,</w:t>
      </w:r>
      <w:r w:rsidRPr="001F7A21">
        <w:rPr>
          <w:rFonts w:ascii="Courier New" w:eastAsia="Times New Roman" w:hAnsi="Courier New" w:cs="Courier New"/>
          <w:i/>
          <w:spacing w:val="44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spacing w:val="-1"/>
          <w:sz w:val="20"/>
          <w:szCs w:val="24"/>
          <w:lang w:eastAsia="it-IT"/>
        </w:rPr>
        <w:t>al</w:t>
      </w:r>
      <w:r w:rsidRPr="001F7A21">
        <w:rPr>
          <w:rFonts w:ascii="Courier New" w:eastAsia="Times New Roman" w:hAnsi="Courier New" w:cs="Courier New"/>
          <w:i/>
          <w:spacing w:val="43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spacing w:val="-1"/>
          <w:sz w:val="20"/>
          <w:szCs w:val="24"/>
          <w:lang w:eastAsia="it-IT"/>
        </w:rPr>
        <w:t>fine</w:t>
      </w:r>
      <w:r w:rsidRPr="001F7A21">
        <w:rPr>
          <w:rFonts w:ascii="Courier New" w:eastAsia="Times New Roman" w:hAnsi="Courier New" w:cs="Courier New"/>
          <w:i/>
          <w:spacing w:val="44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sz w:val="20"/>
          <w:szCs w:val="24"/>
          <w:lang w:eastAsia="it-IT"/>
        </w:rPr>
        <w:t>di</w:t>
      </w:r>
      <w:r w:rsidRPr="001F7A21">
        <w:rPr>
          <w:rFonts w:ascii="Courier New" w:eastAsia="Times New Roman" w:hAnsi="Courier New" w:cs="Courier New"/>
          <w:i/>
          <w:spacing w:val="43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spacing w:val="-1"/>
          <w:sz w:val="20"/>
          <w:szCs w:val="24"/>
          <w:lang w:eastAsia="it-IT"/>
        </w:rPr>
        <w:t>consentire</w:t>
      </w:r>
      <w:r w:rsidRPr="001F7A21">
        <w:rPr>
          <w:rFonts w:ascii="Courier New" w:eastAsia="Times New Roman" w:hAnsi="Courier New" w:cs="Courier New"/>
          <w:i/>
          <w:spacing w:val="42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spacing w:val="-1"/>
          <w:sz w:val="20"/>
          <w:szCs w:val="24"/>
          <w:lang w:eastAsia="it-IT"/>
        </w:rPr>
        <w:t>alla</w:t>
      </w:r>
      <w:r w:rsidRPr="001F7A21">
        <w:rPr>
          <w:rFonts w:ascii="Courier New" w:eastAsia="Times New Roman" w:hAnsi="Courier New" w:cs="Courier New"/>
          <w:i/>
          <w:spacing w:val="44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spacing w:val="-1"/>
          <w:sz w:val="20"/>
          <w:szCs w:val="24"/>
          <w:lang w:eastAsia="it-IT"/>
        </w:rPr>
        <w:t>stazione</w:t>
      </w:r>
      <w:r w:rsidRPr="001F7A21">
        <w:rPr>
          <w:rFonts w:ascii="Courier New" w:eastAsia="Times New Roman" w:hAnsi="Courier New" w:cs="Courier New"/>
          <w:i/>
          <w:spacing w:val="43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spacing w:val="-1"/>
          <w:sz w:val="20"/>
          <w:szCs w:val="24"/>
          <w:lang w:eastAsia="it-IT"/>
        </w:rPr>
        <w:t>appaltante</w:t>
      </w:r>
      <w:r w:rsidRPr="001F7A21">
        <w:rPr>
          <w:rFonts w:ascii="Courier New" w:eastAsia="Times New Roman" w:hAnsi="Courier New" w:cs="Courier New"/>
          <w:i/>
          <w:spacing w:val="44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sz w:val="20"/>
          <w:szCs w:val="24"/>
          <w:lang w:eastAsia="it-IT"/>
        </w:rPr>
        <w:t>ogni</w:t>
      </w:r>
      <w:r w:rsidRPr="001F7A21">
        <w:rPr>
          <w:rFonts w:ascii="Courier New" w:eastAsia="Times New Roman" w:hAnsi="Courier New" w:cs="Courier New"/>
          <w:i/>
          <w:spacing w:val="43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spacing w:val="-1"/>
          <w:sz w:val="20"/>
          <w:szCs w:val="24"/>
          <w:lang w:eastAsia="it-IT"/>
        </w:rPr>
        <w:t>prudente</w:t>
      </w:r>
      <w:r w:rsidRPr="001F7A21">
        <w:rPr>
          <w:rFonts w:ascii="Courier New" w:eastAsia="Times New Roman" w:hAnsi="Courier New" w:cs="Courier New"/>
          <w:i/>
          <w:spacing w:val="43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spacing w:val="-1"/>
          <w:sz w:val="20"/>
          <w:szCs w:val="24"/>
          <w:lang w:eastAsia="it-IT"/>
        </w:rPr>
        <w:t>apprezzamento</w:t>
      </w:r>
      <w:r w:rsidRPr="001F7A21">
        <w:rPr>
          <w:rFonts w:ascii="Courier New" w:eastAsia="Times New Roman" w:hAnsi="Courier New" w:cs="Courier New"/>
          <w:i/>
          <w:spacing w:val="43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spacing w:val="1"/>
          <w:sz w:val="20"/>
          <w:szCs w:val="24"/>
          <w:lang w:eastAsia="it-IT"/>
        </w:rPr>
        <w:t>in</w:t>
      </w:r>
      <w:r w:rsidRPr="001F7A21">
        <w:rPr>
          <w:rFonts w:ascii="Courier New" w:eastAsia="Times New Roman" w:hAnsi="Courier New" w:cs="Courier New"/>
          <w:i/>
          <w:spacing w:val="42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spacing w:val="-1"/>
          <w:sz w:val="20"/>
          <w:szCs w:val="24"/>
          <w:lang w:eastAsia="it-IT"/>
        </w:rPr>
        <w:t>merito</w:t>
      </w:r>
      <w:r w:rsidRPr="001F7A21">
        <w:rPr>
          <w:rFonts w:ascii="Courier New" w:eastAsia="Times New Roman" w:hAnsi="Courier New" w:cs="Courier New"/>
          <w:i/>
          <w:spacing w:val="45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spacing w:val="-1"/>
          <w:sz w:val="20"/>
          <w:szCs w:val="24"/>
          <w:lang w:eastAsia="it-IT"/>
        </w:rPr>
        <w:t>alla</w:t>
      </w:r>
      <w:r w:rsidRPr="001F7A21">
        <w:rPr>
          <w:rFonts w:ascii="Courier New" w:eastAsia="Times New Roman" w:hAnsi="Courier New" w:cs="Courier New"/>
          <w:i/>
          <w:spacing w:val="109"/>
          <w:w w:val="99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spacing w:val="-1"/>
          <w:sz w:val="20"/>
          <w:szCs w:val="24"/>
          <w:lang w:eastAsia="it-IT"/>
        </w:rPr>
        <w:t>sussistenza</w:t>
      </w:r>
      <w:r w:rsidRPr="001F7A21">
        <w:rPr>
          <w:rFonts w:ascii="Courier New" w:eastAsia="Times New Roman" w:hAnsi="Courier New" w:cs="Courier New"/>
          <w:i/>
          <w:spacing w:val="6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spacing w:val="-1"/>
          <w:sz w:val="20"/>
          <w:szCs w:val="24"/>
          <w:lang w:eastAsia="it-IT"/>
        </w:rPr>
        <w:t>della</w:t>
      </w:r>
      <w:r w:rsidRPr="001F7A21">
        <w:rPr>
          <w:rFonts w:ascii="Courier New" w:eastAsia="Times New Roman" w:hAnsi="Courier New" w:cs="Courier New"/>
          <w:i/>
          <w:spacing w:val="7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sz w:val="20"/>
          <w:szCs w:val="24"/>
          <w:lang w:eastAsia="it-IT"/>
        </w:rPr>
        <w:t>causa</w:t>
      </w:r>
      <w:r w:rsidRPr="001F7A21">
        <w:rPr>
          <w:rFonts w:ascii="Courier New" w:eastAsia="Times New Roman" w:hAnsi="Courier New" w:cs="Courier New"/>
          <w:i/>
          <w:spacing w:val="4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spacing w:val="-1"/>
          <w:sz w:val="20"/>
          <w:szCs w:val="24"/>
          <w:lang w:eastAsia="it-IT"/>
        </w:rPr>
        <w:t>ostativa</w:t>
      </w:r>
      <w:r w:rsidRPr="001F7A21">
        <w:rPr>
          <w:rFonts w:ascii="Courier New" w:eastAsia="Times New Roman" w:hAnsi="Courier New" w:cs="Courier New"/>
          <w:i/>
          <w:spacing w:val="7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spacing w:val="-2"/>
          <w:sz w:val="20"/>
          <w:szCs w:val="24"/>
          <w:lang w:eastAsia="it-IT"/>
        </w:rPr>
        <w:t>prevista</w:t>
      </w:r>
      <w:r w:rsidRPr="001F7A21">
        <w:rPr>
          <w:rFonts w:ascii="Courier New" w:eastAsia="Times New Roman" w:hAnsi="Courier New" w:cs="Courier New"/>
          <w:i/>
          <w:spacing w:val="7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spacing w:val="-1"/>
          <w:sz w:val="20"/>
          <w:szCs w:val="24"/>
          <w:lang w:eastAsia="it-IT"/>
        </w:rPr>
        <w:t>dal</w:t>
      </w:r>
      <w:r w:rsidRPr="001F7A21">
        <w:rPr>
          <w:rFonts w:ascii="Courier New" w:eastAsia="Times New Roman" w:hAnsi="Courier New" w:cs="Courier New"/>
          <w:i/>
          <w:spacing w:val="3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spacing w:val="-1"/>
          <w:sz w:val="20"/>
          <w:szCs w:val="24"/>
          <w:lang w:eastAsia="it-IT"/>
        </w:rPr>
        <w:t>sopracitato</w:t>
      </w:r>
      <w:r w:rsidRPr="001F7A21">
        <w:rPr>
          <w:rFonts w:ascii="Courier New" w:eastAsia="Times New Roman" w:hAnsi="Courier New" w:cs="Courier New"/>
          <w:i/>
          <w:spacing w:val="7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spacing w:val="-1"/>
          <w:sz w:val="20"/>
          <w:szCs w:val="24"/>
          <w:lang w:eastAsia="it-IT"/>
        </w:rPr>
        <w:t>art.</w:t>
      </w:r>
      <w:r w:rsidRPr="001F7A21">
        <w:rPr>
          <w:rFonts w:ascii="Courier New" w:eastAsia="Times New Roman" w:hAnsi="Courier New" w:cs="Courier New"/>
          <w:i/>
          <w:spacing w:val="5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spacing w:val="-1"/>
          <w:sz w:val="20"/>
          <w:szCs w:val="24"/>
          <w:lang w:eastAsia="it-IT"/>
        </w:rPr>
        <w:t>80,</w:t>
      </w:r>
      <w:r w:rsidRPr="001F7A21">
        <w:rPr>
          <w:rFonts w:ascii="Courier New" w:eastAsia="Times New Roman" w:hAnsi="Courier New" w:cs="Courier New"/>
          <w:i/>
          <w:spacing w:val="6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spacing w:val="-1"/>
          <w:sz w:val="20"/>
          <w:szCs w:val="24"/>
          <w:lang w:eastAsia="it-IT"/>
        </w:rPr>
        <w:t>c.</w:t>
      </w:r>
      <w:r w:rsidRPr="001F7A21">
        <w:rPr>
          <w:rFonts w:ascii="Courier New" w:eastAsia="Times New Roman" w:hAnsi="Courier New" w:cs="Courier New"/>
          <w:i/>
          <w:spacing w:val="6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sz w:val="20"/>
          <w:szCs w:val="24"/>
          <w:lang w:eastAsia="it-IT"/>
        </w:rPr>
        <w:t>5,</w:t>
      </w:r>
      <w:r w:rsidRPr="001F7A21">
        <w:rPr>
          <w:rFonts w:ascii="Courier New" w:eastAsia="Times New Roman" w:hAnsi="Courier New" w:cs="Courier New"/>
          <w:i/>
          <w:spacing w:val="4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sz w:val="20"/>
          <w:szCs w:val="24"/>
          <w:lang w:eastAsia="it-IT"/>
        </w:rPr>
        <w:t>D.Lgs.</w:t>
      </w:r>
      <w:r w:rsidRPr="001F7A21">
        <w:rPr>
          <w:rFonts w:ascii="Courier New" w:eastAsia="Times New Roman" w:hAnsi="Courier New" w:cs="Courier New"/>
          <w:i/>
          <w:spacing w:val="4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sz w:val="20"/>
          <w:szCs w:val="24"/>
          <w:lang w:eastAsia="it-IT"/>
        </w:rPr>
        <w:t>50/2016,</w:t>
      </w:r>
      <w:r w:rsidRPr="001F7A21">
        <w:rPr>
          <w:rFonts w:ascii="Courier New" w:eastAsia="Times New Roman" w:hAnsi="Courier New" w:cs="Courier New"/>
          <w:i/>
          <w:spacing w:val="6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spacing w:val="-1"/>
          <w:sz w:val="20"/>
          <w:szCs w:val="24"/>
          <w:lang w:eastAsia="it-IT"/>
        </w:rPr>
        <w:t>si</w:t>
      </w:r>
      <w:r w:rsidRPr="001F7A21">
        <w:rPr>
          <w:rFonts w:ascii="Courier New" w:eastAsia="Times New Roman" w:hAnsi="Courier New" w:cs="Courier New"/>
          <w:i/>
          <w:spacing w:val="5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spacing w:val="-1"/>
          <w:sz w:val="20"/>
          <w:szCs w:val="24"/>
          <w:lang w:eastAsia="it-IT"/>
        </w:rPr>
        <w:t>invita</w:t>
      </w:r>
      <w:r w:rsidRPr="001F7A21">
        <w:rPr>
          <w:rFonts w:ascii="Courier New" w:eastAsia="Times New Roman" w:hAnsi="Courier New" w:cs="Courier New"/>
          <w:i/>
          <w:spacing w:val="4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spacing w:val="-1"/>
          <w:sz w:val="20"/>
          <w:szCs w:val="24"/>
          <w:lang w:eastAsia="it-IT"/>
        </w:rPr>
        <w:t>alla</w:t>
      </w:r>
      <w:r w:rsidRPr="001F7A21">
        <w:rPr>
          <w:rFonts w:ascii="Courier New" w:eastAsia="Times New Roman" w:hAnsi="Courier New" w:cs="Courier New"/>
          <w:i/>
          <w:spacing w:val="7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spacing w:val="-1"/>
          <w:sz w:val="20"/>
          <w:szCs w:val="24"/>
          <w:lang w:eastAsia="it-IT"/>
        </w:rPr>
        <w:t>lettura</w:t>
      </w:r>
      <w:r w:rsidRPr="001F7A21">
        <w:rPr>
          <w:rFonts w:ascii="Courier New" w:eastAsia="Times New Roman" w:hAnsi="Courier New" w:cs="Courier New"/>
          <w:i/>
          <w:spacing w:val="4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spacing w:val="-1"/>
          <w:sz w:val="20"/>
          <w:szCs w:val="24"/>
          <w:lang w:eastAsia="it-IT"/>
        </w:rPr>
        <w:t>della</w:t>
      </w:r>
      <w:r w:rsidRPr="001F7A21">
        <w:rPr>
          <w:rFonts w:ascii="Courier New" w:eastAsia="Times New Roman" w:hAnsi="Courier New" w:cs="Courier New"/>
          <w:i/>
          <w:spacing w:val="4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spacing w:val="-1"/>
          <w:sz w:val="20"/>
          <w:szCs w:val="24"/>
          <w:lang w:eastAsia="it-IT"/>
        </w:rPr>
        <w:t>Linea</w:t>
      </w:r>
      <w:r w:rsidRPr="001F7A21">
        <w:rPr>
          <w:rFonts w:ascii="Courier New" w:eastAsia="Times New Roman" w:hAnsi="Courier New" w:cs="Courier New"/>
          <w:i/>
          <w:spacing w:val="111"/>
          <w:w w:val="99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spacing w:val="-1"/>
          <w:sz w:val="20"/>
          <w:szCs w:val="24"/>
          <w:lang w:eastAsia="it-IT"/>
        </w:rPr>
        <w:t>Guida</w:t>
      </w:r>
      <w:r w:rsidRPr="001F7A21">
        <w:rPr>
          <w:rFonts w:ascii="Courier New" w:eastAsia="Times New Roman" w:hAnsi="Courier New" w:cs="Courier New"/>
          <w:i/>
          <w:spacing w:val="-10"/>
          <w:sz w:val="20"/>
          <w:szCs w:val="24"/>
          <w:lang w:eastAsia="it-IT"/>
        </w:rPr>
        <w:t xml:space="preserve"> </w:t>
      </w:r>
      <w:proofErr w:type="spellStart"/>
      <w:r w:rsidRPr="001F7A21">
        <w:rPr>
          <w:rFonts w:ascii="Courier New" w:eastAsia="Times New Roman" w:hAnsi="Courier New" w:cs="Courier New"/>
          <w:i/>
          <w:sz w:val="20"/>
          <w:szCs w:val="24"/>
          <w:lang w:eastAsia="it-IT"/>
        </w:rPr>
        <w:t>Anac</w:t>
      </w:r>
      <w:proofErr w:type="spellEnd"/>
      <w:r w:rsidRPr="001F7A21">
        <w:rPr>
          <w:rFonts w:ascii="Courier New" w:eastAsia="Times New Roman" w:hAnsi="Courier New" w:cs="Courier New"/>
          <w:i/>
          <w:spacing w:val="-8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sz w:val="20"/>
          <w:szCs w:val="24"/>
          <w:lang w:eastAsia="it-IT"/>
        </w:rPr>
        <w:t>n.</w:t>
      </w:r>
      <w:r w:rsidRPr="001F7A21">
        <w:rPr>
          <w:rFonts w:ascii="Courier New" w:eastAsia="Times New Roman" w:hAnsi="Courier New" w:cs="Courier New"/>
          <w:i/>
          <w:spacing w:val="-6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sz w:val="20"/>
          <w:szCs w:val="24"/>
          <w:lang w:eastAsia="it-IT"/>
        </w:rPr>
        <w:t>6</w:t>
      </w:r>
      <w:r w:rsidRPr="001F7A21">
        <w:rPr>
          <w:rFonts w:ascii="Courier New" w:eastAsia="Times New Roman" w:hAnsi="Courier New" w:cs="Courier New"/>
          <w:i/>
          <w:spacing w:val="-7"/>
          <w:sz w:val="20"/>
          <w:szCs w:val="24"/>
          <w:lang w:eastAsia="it-IT"/>
        </w:rPr>
        <w:t xml:space="preserve"> </w:t>
      </w:r>
      <w:r w:rsidRPr="001F7A21">
        <w:rPr>
          <w:rFonts w:ascii="Courier New" w:eastAsia="Times New Roman" w:hAnsi="Courier New" w:cs="Courier New"/>
          <w:i/>
          <w:spacing w:val="-1"/>
          <w:sz w:val="20"/>
          <w:szCs w:val="24"/>
          <w:lang w:eastAsia="it-IT"/>
        </w:rPr>
        <w:t>sull’argomento.</w:t>
      </w:r>
    </w:p>
    <w:sectPr w:rsidR="00D93209" w:rsidRPr="001F7A21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AED785" w14:textId="77777777" w:rsidR="00D7594A" w:rsidRDefault="00D7594A">
      <w:pPr>
        <w:spacing w:after="0" w:line="240" w:lineRule="auto"/>
      </w:pPr>
      <w:r>
        <w:separator/>
      </w:r>
    </w:p>
  </w:endnote>
  <w:endnote w:type="continuationSeparator" w:id="0">
    <w:p w14:paraId="15F1C1B9" w14:textId="77777777" w:rsidR="00D7594A" w:rsidRDefault="00D75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micSansMS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81A12" w14:textId="77777777" w:rsidR="00CE50D2" w:rsidRDefault="00D7594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B6AE2" w14:textId="77777777" w:rsidR="00CE50D2" w:rsidRDefault="00D7594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05B7AE" w14:textId="77777777" w:rsidR="00D7594A" w:rsidRDefault="00D7594A">
      <w:pPr>
        <w:spacing w:after="0" w:line="240" w:lineRule="auto"/>
      </w:pPr>
      <w:r>
        <w:separator/>
      </w:r>
    </w:p>
  </w:footnote>
  <w:footnote w:type="continuationSeparator" w:id="0">
    <w:p w14:paraId="0B2FD7FB" w14:textId="77777777" w:rsidR="00D7594A" w:rsidRDefault="00D75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."/>
      <w:lvlJc w:val="left"/>
      <w:pPr>
        <w:ind w:left="684" w:hanging="286"/>
      </w:pPr>
      <w:rPr>
        <w:rFonts w:eastAsia="Times New Roman" w:cs="Times New Roman"/>
      </w:rPr>
    </w:lvl>
    <w:lvl w:ilvl="1">
      <w:numFmt w:val="bullet"/>
      <w:lvlText w:val="•"/>
      <w:lvlJc w:val="left"/>
      <w:pPr>
        <w:ind w:left="1601" w:hanging="286"/>
      </w:pPr>
      <w:rPr>
        <w:rFonts w:ascii="Liberation Serif" w:hAnsi="Liberation Serif"/>
      </w:rPr>
    </w:lvl>
    <w:lvl w:ilvl="2">
      <w:numFmt w:val="bullet"/>
      <w:lvlText w:val="•"/>
      <w:lvlJc w:val="left"/>
      <w:pPr>
        <w:ind w:left="2519" w:hanging="286"/>
      </w:pPr>
      <w:rPr>
        <w:rFonts w:ascii="Liberation Serif" w:hAnsi="Liberation Serif"/>
      </w:rPr>
    </w:lvl>
    <w:lvl w:ilvl="3">
      <w:numFmt w:val="bullet"/>
      <w:lvlText w:val="•"/>
      <w:lvlJc w:val="left"/>
      <w:pPr>
        <w:ind w:left="3436" w:hanging="286"/>
      </w:pPr>
      <w:rPr>
        <w:rFonts w:ascii="Liberation Serif" w:hAnsi="Liberation Serif"/>
      </w:rPr>
    </w:lvl>
    <w:lvl w:ilvl="4">
      <w:numFmt w:val="bullet"/>
      <w:lvlText w:val="•"/>
      <w:lvlJc w:val="left"/>
      <w:pPr>
        <w:ind w:left="4354" w:hanging="286"/>
      </w:pPr>
      <w:rPr>
        <w:rFonts w:ascii="Liberation Serif" w:hAnsi="Liberation Serif"/>
      </w:rPr>
    </w:lvl>
    <w:lvl w:ilvl="5">
      <w:numFmt w:val="bullet"/>
      <w:lvlText w:val="•"/>
      <w:lvlJc w:val="left"/>
      <w:pPr>
        <w:ind w:left="5272" w:hanging="286"/>
      </w:pPr>
      <w:rPr>
        <w:rFonts w:ascii="Liberation Serif" w:hAnsi="Liberation Serif"/>
      </w:rPr>
    </w:lvl>
    <w:lvl w:ilvl="6">
      <w:numFmt w:val="bullet"/>
      <w:lvlText w:val="•"/>
      <w:lvlJc w:val="left"/>
      <w:pPr>
        <w:ind w:left="6189" w:hanging="286"/>
      </w:pPr>
      <w:rPr>
        <w:rFonts w:ascii="Liberation Serif" w:hAnsi="Liberation Serif"/>
      </w:rPr>
    </w:lvl>
    <w:lvl w:ilvl="7">
      <w:numFmt w:val="bullet"/>
      <w:lvlText w:val="•"/>
      <w:lvlJc w:val="left"/>
      <w:pPr>
        <w:ind w:left="7107" w:hanging="286"/>
      </w:pPr>
      <w:rPr>
        <w:rFonts w:ascii="Liberation Serif" w:hAnsi="Liberation Serif"/>
      </w:rPr>
    </w:lvl>
    <w:lvl w:ilvl="8">
      <w:numFmt w:val="bullet"/>
      <w:lvlText w:val="•"/>
      <w:lvlJc w:val="left"/>
      <w:pPr>
        <w:ind w:left="8024" w:hanging="286"/>
      </w:pPr>
      <w:rPr>
        <w:rFonts w:ascii="Liberation Serif" w:hAnsi="Liberation Serif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684" w:hanging="286"/>
      </w:pPr>
      <w:rPr>
        <w:rFonts w:eastAsia="Times New Roman" w:cs="Times New Roman"/>
        <w:b/>
        <w:bCs/>
      </w:rPr>
    </w:lvl>
    <w:lvl w:ilvl="1">
      <w:numFmt w:val="bullet"/>
      <w:lvlText w:val="•"/>
      <w:lvlJc w:val="left"/>
      <w:pPr>
        <w:ind w:left="1601" w:hanging="286"/>
      </w:pPr>
      <w:rPr>
        <w:rFonts w:ascii="Liberation Serif" w:hAnsi="Liberation Serif"/>
      </w:rPr>
    </w:lvl>
    <w:lvl w:ilvl="2">
      <w:numFmt w:val="bullet"/>
      <w:lvlText w:val="•"/>
      <w:lvlJc w:val="left"/>
      <w:pPr>
        <w:ind w:left="2519" w:hanging="286"/>
      </w:pPr>
      <w:rPr>
        <w:rFonts w:ascii="Liberation Serif" w:hAnsi="Liberation Serif"/>
      </w:rPr>
    </w:lvl>
    <w:lvl w:ilvl="3">
      <w:numFmt w:val="bullet"/>
      <w:lvlText w:val="•"/>
      <w:lvlJc w:val="left"/>
      <w:pPr>
        <w:ind w:left="3436" w:hanging="286"/>
      </w:pPr>
      <w:rPr>
        <w:rFonts w:ascii="Liberation Serif" w:hAnsi="Liberation Serif"/>
      </w:rPr>
    </w:lvl>
    <w:lvl w:ilvl="4">
      <w:numFmt w:val="bullet"/>
      <w:lvlText w:val="•"/>
      <w:lvlJc w:val="left"/>
      <w:pPr>
        <w:ind w:left="4354" w:hanging="286"/>
      </w:pPr>
      <w:rPr>
        <w:rFonts w:ascii="Liberation Serif" w:hAnsi="Liberation Serif"/>
      </w:rPr>
    </w:lvl>
    <w:lvl w:ilvl="5">
      <w:numFmt w:val="bullet"/>
      <w:lvlText w:val="•"/>
      <w:lvlJc w:val="left"/>
      <w:pPr>
        <w:ind w:left="5272" w:hanging="286"/>
      </w:pPr>
      <w:rPr>
        <w:rFonts w:ascii="Liberation Serif" w:hAnsi="Liberation Serif"/>
      </w:rPr>
    </w:lvl>
    <w:lvl w:ilvl="6">
      <w:numFmt w:val="bullet"/>
      <w:lvlText w:val="•"/>
      <w:lvlJc w:val="left"/>
      <w:pPr>
        <w:ind w:left="6189" w:hanging="286"/>
      </w:pPr>
      <w:rPr>
        <w:rFonts w:ascii="Liberation Serif" w:hAnsi="Liberation Serif"/>
      </w:rPr>
    </w:lvl>
    <w:lvl w:ilvl="7">
      <w:numFmt w:val="bullet"/>
      <w:lvlText w:val="•"/>
      <w:lvlJc w:val="left"/>
      <w:pPr>
        <w:ind w:left="7107" w:hanging="286"/>
      </w:pPr>
      <w:rPr>
        <w:rFonts w:ascii="Liberation Serif" w:hAnsi="Liberation Serif"/>
      </w:rPr>
    </w:lvl>
    <w:lvl w:ilvl="8">
      <w:numFmt w:val="bullet"/>
      <w:lvlText w:val="•"/>
      <w:lvlJc w:val="left"/>
      <w:pPr>
        <w:ind w:left="8024" w:hanging="286"/>
      </w:pPr>
      <w:rPr>
        <w:rFonts w:ascii="Liberation Serif" w:hAnsi="Liberation Serif"/>
      </w:rPr>
    </w:lvl>
  </w:abstractNum>
  <w:abstractNum w:abstractNumId="2" w15:restartNumberingAfterBreak="0">
    <w:nsid w:val="00000003"/>
    <w:multiLevelType w:val="multilevel"/>
    <w:tmpl w:val="00000003"/>
    <w:lvl w:ilvl="0">
      <w:numFmt w:val="bullet"/>
      <w:lvlText w:val=""/>
      <w:lvlJc w:val="left"/>
      <w:pPr>
        <w:ind w:left="475" w:hanging="358"/>
      </w:pPr>
      <w:rPr>
        <w:rFonts w:ascii="Symbol" w:hAnsi="Symbol"/>
      </w:rPr>
    </w:lvl>
    <w:lvl w:ilvl="1">
      <w:numFmt w:val="bullet"/>
      <w:lvlText w:val="•"/>
      <w:lvlJc w:val="left"/>
      <w:pPr>
        <w:ind w:left="1413" w:hanging="358"/>
      </w:pPr>
      <w:rPr>
        <w:rFonts w:ascii="Liberation Serif" w:hAnsi="Liberation Serif"/>
      </w:rPr>
    </w:lvl>
    <w:lvl w:ilvl="2">
      <w:numFmt w:val="bullet"/>
      <w:lvlText w:val="•"/>
      <w:lvlJc w:val="left"/>
      <w:pPr>
        <w:ind w:left="2352" w:hanging="358"/>
      </w:pPr>
      <w:rPr>
        <w:rFonts w:ascii="Liberation Serif" w:hAnsi="Liberation Serif"/>
      </w:rPr>
    </w:lvl>
    <w:lvl w:ilvl="3">
      <w:numFmt w:val="bullet"/>
      <w:lvlText w:val="•"/>
      <w:lvlJc w:val="left"/>
      <w:pPr>
        <w:ind w:left="3290" w:hanging="358"/>
      </w:pPr>
      <w:rPr>
        <w:rFonts w:ascii="Liberation Serif" w:hAnsi="Liberation Serif"/>
      </w:rPr>
    </w:lvl>
    <w:lvl w:ilvl="4">
      <w:numFmt w:val="bullet"/>
      <w:lvlText w:val="•"/>
      <w:lvlJc w:val="left"/>
      <w:pPr>
        <w:ind w:left="4229" w:hanging="358"/>
      </w:pPr>
      <w:rPr>
        <w:rFonts w:ascii="Liberation Serif" w:hAnsi="Liberation Serif"/>
      </w:rPr>
    </w:lvl>
    <w:lvl w:ilvl="5">
      <w:numFmt w:val="bullet"/>
      <w:lvlText w:val="•"/>
      <w:lvlJc w:val="left"/>
      <w:pPr>
        <w:ind w:left="5167" w:hanging="358"/>
      </w:pPr>
      <w:rPr>
        <w:rFonts w:ascii="Liberation Serif" w:hAnsi="Liberation Serif"/>
      </w:rPr>
    </w:lvl>
    <w:lvl w:ilvl="6">
      <w:numFmt w:val="bullet"/>
      <w:lvlText w:val="•"/>
      <w:lvlJc w:val="left"/>
      <w:pPr>
        <w:ind w:left="6106" w:hanging="358"/>
      </w:pPr>
      <w:rPr>
        <w:rFonts w:ascii="Liberation Serif" w:hAnsi="Liberation Serif"/>
      </w:rPr>
    </w:lvl>
    <w:lvl w:ilvl="7">
      <w:numFmt w:val="bullet"/>
      <w:lvlText w:val="•"/>
      <w:lvlJc w:val="left"/>
      <w:pPr>
        <w:ind w:left="7044" w:hanging="358"/>
      </w:pPr>
      <w:rPr>
        <w:rFonts w:ascii="Liberation Serif" w:hAnsi="Liberation Serif"/>
      </w:rPr>
    </w:lvl>
    <w:lvl w:ilvl="8">
      <w:numFmt w:val="bullet"/>
      <w:lvlText w:val="•"/>
      <w:lvlJc w:val="left"/>
      <w:pPr>
        <w:ind w:left="7983" w:hanging="358"/>
      </w:pPr>
      <w:rPr>
        <w:rFonts w:ascii="Liberation Serif" w:hAnsi="Liberation Serif"/>
      </w:rPr>
    </w:lvl>
  </w:abstractNum>
  <w:abstractNum w:abstractNumId="3" w15:restartNumberingAfterBreak="0">
    <w:nsid w:val="00000004"/>
    <w:multiLevelType w:val="multilevel"/>
    <w:tmpl w:val="00000004"/>
    <w:lvl w:ilvl="0">
      <w:numFmt w:val="bullet"/>
      <w:lvlText w:val="□"/>
      <w:lvlJc w:val="left"/>
      <w:pPr>
        <w:ind w:left="1365" w:hanging="228"/>
      </w:pPr>
      <w:rPr>
        <w:rFonts w:ascii="Liberation Serif" w:hAnsi="Liberation Serif"/>
      </w:rPr>
    </w:lvl>
    <w:lvl w:ilvl="1">
      <w:numFmt w:val="bullet"/>
      <w:lvlText w:val="•"/>
      <w:lvlJc w:val="left"/>
      <w:pPr>
        <w:ind w:left="2300" w:hanging="228"/>
      </w:pPr>
      <w:rPr>
        <w:rFonts w:ascii="Liberation Serif" w:hAnsi="Liberation Serif"/>
      </w:rPr>
    </w:lvl>
    <w:lvl w:ilvl="2">
      <w:numFmt w:val="bullet"/>
      <w:lvlText w:val="•"/>
      <w:lvlJc w:val="left"/>
      <w:pPr>
        <w:ind w:left="3234" w:hanging="228"/>
      </w:pPr>
      <w:rPr>
        <w:rFonts w:ascii="Liberation Serif" w:hAnsi="Liberation Serif"/>
      </w:rPr>
    </w:lvl>
    <w:lvl w:ilvl="3">
      <w:numFmt w:val="bullet"/>
      <w:lvlText w:val="•"/>
      <w:lvlJc w:val="left"/>
      <w:pPr>
        <w:ind w:left="4169" w:hanging="228"/>
      </w:pPr>
      <w:rPr>
        <w:rFonts w:ascii="Liberation Serif" w:hAnsi="Liberation Serif"/>
      </w:rPr>
    </w:lvl>
    <w:lvl w:ilvl="4">
      <w:numFmt w:val="bullet"/>
      <w:lvlText w:val="•"/>
      <w:lvlJc w:val="left"/>
      <w:pPr>
        <w:ind w:left="5104" w:hanging="228"/>
      </w:pPr>
      <w:rPr>
        <w:rFonts w:ascii="Liberation Serif" w:hAnsi="Liberation Serif"/>
      </w:rPr>
    </w:lvl>
    <w:lvl w:ilvl="5">
      <w:numFmt w:val="bullet"/>
      <w:lvlText w:val="•"/>
      <w:lvlJc w:val="left"/>
      <w:pPr>
        <w:ind w:left="6038" w:hanging="228"/>
      </w:pPr>
      <w:rPr>
        <w:rFonts w:ascii="Liberation Serif" w:hAnsi="Liberation Serif"/>
      </w:rPr>
    </w:lvl>
    <w:lvl w:ilvl="6">
      <w:numFmt w:val="bullet"/>
      <w:lvlText w:val="•"/>
      <w:lvlJc w:val="left"/>
      <w:pPr>
        <w:ind w:left="6973" w:hanging="228"/>
      </w:pPr>
      <w:rPr>
        <w:rFonts w:ascii="Liberation Serif" w:hAnsi="Liberation Serif"/>
      </w:rPr>
    </w:lvl>
    <w:lvl w:ilvl="7">
      <w:numFmt w:val="bullet"/>
      <w:lvlText w:val="•"/>
      <w:lvlJc w:val="left"/>
      <w:pPr>
        <w:ind w:left="7908" w:hanging="228"/>
      </w:pPr>
      <w:rPr>
        <w:rFonts w:ascii="Liberation Serif" w:hAnsi="Liberation Serif"/>
      </w:rPr>
    </w:lvl>
    <w:lvl w:ilvl="8">
      <w:numFmt w:val="bullet"/>
      <w:lvlText w:val="•"/>
      <w:lvlJc w:val="left"/>
      <w:pPr>
        <w:ind w:left="8842" w:hanging="228"/>
      </w:pPr>
      <w:rPr>
        <w:rFonts w:ascii="Liberation Serif" w:hAnsi="Liberation Serif"/>
      </w:rPr>
    </w:lvl>
  </w:abstractNum>
  <w:abstractNum w:abstractNumId="4" w15:restartNumberingAfterBreak="0">
    <w:nsid w:val="00000005"/>
    <w:multiLevelType w:val="multilevel"/>
    <w:tmpl w:val="E8DE2CA2"/>
    <w:lvl w:ilvl="0">
      <w:start w:val="1"/>
      <w:numFmt w:val="lowerLetter"/>
      <w:lvlText w:val="%1)"/>
      <w:lvlJc w:val="left"/>
      <w:pPr>
        <w:ind w:left="475" w:hanging="360"/>
      </w:pPr>
      <w:rPr>
        <w:rFonts w:eastAsia="Times New Roman" w:cs="Times New Roman"/>
        <w:b/>
        <w:bCs/>
      </w:rPr>
    </w:lvl>
    <w:lvl w:ilvl="1"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2">
      <w:numFmt w:val="bullet"/>
      <w:lvlText w:val="•"/>
      <w:lvlJc w:val="left"/>
      <w:pPr>
        <w:ind w:left="2091" w:hanging="360"/>
      </w:pPr>
      <w:rPr>
        <w:rFonts w:ascii="Liberation Serif" w:hAnsi="Liberation Serif"/>
      </w:rPr>
    </w:lvl>
    <w:lvl w:ilvl="3">
      <w:numFmt w:val="bullet"/>
      <w:lvlText w:val="•"/>
      <w:lvlJc w:val="left"/>
      <w:pPr>
        <w:ind w:left="3062" w:hanging="360"/>
      </w:pPr>
      <w:rPr>
        <w:rFonts w:ascii="Liberation Serif" w:hAnsi="Liberation Serif"/>
      </w:rPr>
    </w:lvl>
    <w:lvl w:ilvl="4">
      <w:numFmt w:val="bullet"/>
      <w:lvlText w:val="•"/>
      <w:lvlJc w:val="left"/>
      <w:pPr>
        <w:ind w:left="4033" w:hanging="360"/>
      </w:pPr>
      <w:rPr>
        <w:rFonts w:ascii="Liberation Serif" w:hAnsi="Liberation Serif"/>
      </w:rPr>
    </w:lvl>
    <w:lvl w:ilvl="5">
      <w:numFmt w:val="bullet"/>
      <w:lvlText w:val="•"/>
      <w:lvlJc w:val="left"/>
      <w:pPr>
        <w:ind w:left="5004" w:hanging="360"/>
      </w:pPr>
      <w:rPr>
        <w:rFonts w:ascii="Liberation Serif" w:hAnsi="Liberation Serif"/>
      </w:rPr>
    </w:lvl>
    <w:lvl w:ilvl="6">
      <w:numFmt w:val="bullet"/>
      <w:lvlText w:val="•"/>
      <w:lvlJc w:val="left"/>
      <w:pPr>
        <w:ind w:left="5975" w:hanging="360"/>
      </w:pPr>
      <w:rPr>
        <w:rFonts w:ascii="Liberation Serif" w:hAnsi="Liberation Serif"/>
      </w:rPr>
    </w:lvl>
    <w:lvl w:ilvl="7">
      <w:numFmt w:val="bullet"/>
      <w:lvlText w:val="•"/>
      <w:lvlJc w:val="left"/>
      <w:pPr>
        <w:ind w:left="6946" w:hanging="360"/>
      </w:pPr>
      <w:rPr>
        <w:rFonts w:ascii="Liberation Serif" w:hAnsi="Liberation Serif"/>
      </w:rPr>
    </w:lvl>
    <w:lvl w:ilvl="8">
      <w:numFmt w:val="bullet"/>
      <w:lvlText w:val="•"/>
      <w:lvlJc w:val="left"/>
      <w:pPr>
        <w:ind w:left="7917" w:hanging="360"/>
      </w:pPr>
      <w:rPr>
        <w:rFonts w:ascii="Liberation Serif" w:hAnsi="Liberation Serif"/>
      </w:rPr>
    </w:lvl>
  </w:abstractNum>
  <w:abstractNum w:abstractNumId="5" w15:restartNumberingAfterBreak="0">
    <w:nsid w:val="00000006"/>
    <w:multiLevelType w:val="multilevel"/>
    <w:tmpl w:val="00000006"/>
    <w:lvl w:ilvl="0">
      <w:numFmt w:val="bullet"/>
      <w:lvlText w:val="□"/>
      <w:lvlJc w:val="left"/>
      <w:pPr>
        <w:ind w:left="374" w:hanging="238"/>
      </w:pPr>
      <w:rPr>
        <w:rFonts w:ascii="Liberation Serif" w:hAnsi="Liberation Serif"/>
      </w:rPr>
    </w:lvl>
    <w:lvl w:ilvl="1">
      <w:numFmt w:val="bullet"/>
      <w:lvlText w:val="•"/>
      <w:lvlJc w:val="left"/>
      <w:pPr>
        <w:ind w:left="1322" w:hanging="238"/>
      </w:pPr>
      <w:rPr>
        <w:rFonts w:ascii="Liberation Serif" w:hAnsi="Liberation Serif"/>
      </w:rPr>
    </w:lvl>
    <w:lvl w:ilvl="2">
      <w:numFmt w:val="bullet"/>
      <w:lvlText w:val="•"/>
      <w:lvlJc w:val="left"/>
      <w:pPr>
        <w:ind w:left="2271" w:hanging="238"/>
      </w:pPr>
      <w:rPr>
        <w:rFonts w:ascii="Liberation Serif" w:hAnsi="Liberation Serif"/>
      </w:rPr>
    </w:lvl>
    <w:lvl w:ilvl="3">
      <w:numFmt w:val="bullet"/>
      <w:lvlText w:val="•"/>
      <w:lvlJc w:val="left"/>
      <w:pPr>
        <w:ind w:left="3220" w:hanging="238"/>
      </w:pPr>
      <w:rPr>
        <w:rFonts w:ascii="Liberation Serif" w:hAnsi="Liberation Serif"/>
      </w:rPr>
    </w:lvl>
    <w:lvl w:ilvl="4">
      <w:numFmt w:val="bullet"/>
      <w:lvlText w:val="•"/>
      <w:lvlJc w:val="left"/>
      <w:pPr>
        <w:ind w:left="4168" w:hanging="238"/>
      </w:pPr>
      <w:rPr>
        <w:rFonts w:ascii="Liberation Serif" w:hAnsi="Liberation Serif"/>
      </w:rPr>
    </w:lvl>
    <w:lvl w:ilvl="5">
      <w:numFmt w:val="bullet"/>
      <w:lvlText w:val="•"/>
      <w:lvlJc w:val="left"/>
      <w:pPr>
        <w:ind w:left="5117" w:hanging="238"/>
      </w:pPr>
      <w:rPr>
        <w:rFonts w:ascii="Liberation Serif" w:hAnsi="Liberation Serif"/>
      </w:rPr>
    </w:lvl>
    <w:lvl w:ilvl="6">
      <w:numFmt w:val="bullet"/>
      <w:lvlText w:val="•"/>
      <w:lvlJc w:val="left"/>
      <w:pPr>
        <w:ind w:left="6065" w:hanging="238"/>
      </w:pPr>
      <w:rPr>
        <w:rFonts w:ascii="Liberation Serif" w:hAnsi="Liberation Serif"/>
      </w:rPr>
    </w:lvl>
    <w:lvl w:ilvl="7">
      <w:numFmt w:val="bullet"/>
      <w:lvlText w:val="•"/>
      <w:lvlJc w:val="left"/>
      <w:pPr>
        <w:ind w:left="7014" w:hanging="238"/>
      </w:pPr>
      <w:rPr>
        <w:rFonts w:ascii="Liberation Serif" w:hAnsi="Liberation Serif"/>
      </w:rPr>
    </w:lvl>
    <w:lvl w:ilvl="8">
      <w:numFmt w:val="bullet"/>
      <w:lvlText w:val="•"/>
      <w:lvlJc w:val="left"/>
      <w:pPr>
        <w:ind w:left="7962" w:hanging="238"/>
      </w:pPr>
      <w:rPr>
        <w:rFonts w:ascii="Liberation Serif" w:hAnsi="Liberation Serif"/>
      </w:rPr>
    </w:lvl>
  </w:abstractNum>
  <w:abstractNum w:abstractNumId="6" w15:restartNumberingAfterBreak="0">
    <w:nsid w:val="00000007"/>
    <w:multiLevelType w:val="multilevel"/>
    <w:tmpl w:val="00000007"/>
    <w:lvl w:ilvl="0">
      <w:start w:val="17"/>
      <w:numFmt w:val="decimal"/>
      <w:lvlText w:val="%1"/>
      <w:lvlJc w:val="left"/>
      <w:pPr>
        <w:ind w:left="542" w:hanging="428"/>
      </w:pPr>
      <w:rPr>
        <w:rFonts w:eastAsia="Times New Roman" w:cs="Times New Roman"/>
      </w:rPr>
    </w:lvl>
    <w:lvl w:ilvl="1">
      <w:start w:val="1"/>
      <w:numFmt w:val="decimal"/>
      <w:lvlText w:val="%1.%2"/>
      <w:lvlJc w:val="left"/>
      <w:pPr>
        <w:ind w:left="428" w:hanging="428"/>
      </w:pPr>
      <w:rPr>
        <w:rFonts w:eastAsia="Times New Roman" w:cs="Times New Roman"/>
        <w:b/>
        <w:bCs/>
      </w:rPr>
    </w:lvl>
    <w:lvl w:ilvl="2">
      <w:numFmt w:val="bullet"/>
      <w:lvlText w:val="•"/>
      <w:lvlJc w:val="left"/>
      <w:pPr>
        <w:ind w:left="2405" w:hanging="428"/>
      </w:pPr>
      <w:rPr>
        <w:rFonts w:ascii="Liberation Serif" w:hAnsi="Liberation Serif"/>
      </w:rPr>
    </w:lvl>
    <w:lvl w:ilvl="3">
      <w:numFmt w:val="bullet"/>
      <w:lvlText w:val="•"/>
      <w:lvlJc w:val="left"/>
      <w:pPr>
        <w:ind w:left="3337" w:hanging="428"/>
      </w:pPr>
      <w:rPr>
        <w:rFonts w:ascii="Liberation Serif" w:hAnsi="Liberation Serif"/>
      </w:rPr>
    </w:lvl>
    <w:lvl w:ilvl="4">
      <w:numFmt w:val="bullet"/>
      <w:lvlText w:val="•"/>
      <w:lvlJc w:val="left"/>
      <w:pPr>
        <w:ind w:left="4269" w:hanging="428"/>
      </w:pPr>
      <w:rPr>
        <w:rFonts w:ascii="Liberation Serif" w:hAnsi="Liberation Serif"/>
      </w:rPr>
    </w:lvl>
    <w:lvl w:ilvl="5">
      <w:numFmt w:val="bullet"/>
      <w:lvlText w:val="•"/>
      <w:lvlJc w:val="left"/>
      <w:pPr>
        <w:ind w:left="5201" w:hanging="428"/>
      </w:pPr>
      <w:rPr>
        <w:rFonts w:ascii="Liberation Serif" w:hAnsi="Liberation Serif"/>
      </w:rPr>
    </w:lvl>
    <w:lvl w:ilvl="6">
      <w:numFmt w:val="bullet"/>
      <w:lvlText w:val="•"/>
      <w:lvlJc w:val="left"/>
      <w:pPr>
        <w:ind w:left="6132" w:hanging="428"/>
      </w:pPr>
      <w:rPr>
        <w:rFonts w:ascii="Liberation Serif" w:hAnsi="Liberation Serif"/>
      </w:rPr>
    </w:lvl>
    <w:lvl w:ilvl="7">
      <w:numFmt w:val="bullet"/>
      <w:lvlText w:val="•"/>
      <w:lvlJc w:val="left"/>
      <w:pPr>
        <w:ind w:left="7064" w:hanging="428"/>
      </w:pPr>
      <w:rPr>
        <w:rFonts w:ascii="Liberation Serif" w:hAnsi="Liberation Serif"/>
      </w:rPr>
    </w:lvl>
    <w:lvl w:ilvl="8">
      <w:numFmt w:val="bullet"/>
      <w:lvlText w:val="•"/>
      <w:lvlJc w:val="left"/>
      <w:pPr>
        <w:ind w:left="7996" w:hanging="428"/>
      </w:pPr>
      <w:rPr>
        <w:rFonts w:ascii="Liberation Serif" w:hAnsi="Liberation Serif"/>
      </w:rPr>
    </w:lvl>
  </w:abstractNum>
  <w:abstractNum w:abstractNumId="7" w15:restartNumberingAfterBreak="0">
    <w:nsid w:val="00000008"/>
    <w:multiLevelType w:val="multilevel"/>
    <w:tmpl w:val="00000008"/>
    <w:lvl w:ilvl="0">
      <w:start w:val="16"/>
      <w:numFmt w:val="decimal"/>
      <w:lvlText w:val="%1."/>
      <w:lvlJc w:val="left"/>
      <w:pPr>
        <w:ind w:left="420" w:hanging="420"/>
      </w:pPr>
      <w:rPr>
        <w:rFonts w:eastAsia="Times New Roman" w:cs="Times New Roman"/>
        <w:b/>
        <w:bCs/>
      </w:rPr>
    </w:lvl>
    <w:lvl w:ilvl="1">
      <w:start w:val="1"/>
      <w:numFmt w:val="decimal"/>
      <w:lvlText w:val="%2."/>
      <w:lvlJc w:val="left"/>
      <w:pPr>
        <w:ind w:left="1195" w:hanging="339"/>
      </w:pPr>
      <w:rPr>
        <w:rFonts w:eastAsia="Times New Roman" w:cs="Times New Roman"/>
        <w:b/>
        <w:bCs/>
      </w:rPr>
    </w:lvl>
    <w:lvl w:ilvl="2">
      <w:numFmt w:val="bullet"/>
      <w:lvlText w:val="•"/>
      <w:lvlJc w:val="left"/>
      <w:pPr>
        <w:ind w:left="2160" w:hanging="339"/>
      </w:pPr>
      <w:rPr>
        <w:rFonts w:ascii="Liberation Serif" w:hAnsi="Liberation Serif"/>
      </w:rPr>
    </w:lvl>
    <w:lvl w:ilvl="3">
      <w:numFmt w:val="bullet"/>
      <w:lvlText w:val="•"/>
      <w:lvlJc w:val="left"/>
      <w:pPr>
        <w:ind w:left="3125" w:hanging="339"/>
      </w:pPr>
      <w:rPr>
        <w:rFonts w:ascii="Liberation Serif" w:hAnsi="Liberation Serif"/>
      </w:rPr>
    </w:lvl>
    <w:lvl w:ilvl="4">
      <w:numFmt w:val="bullet"/>
      <w:lvlText w:val="•"/>
      <w:lvlJc w:val="left"/>
      <w:pPr>
        <w:ind w:left="4090" w:hanging="339"/>
      </w:pPr>
      <w:rPr>
        <w:rFonts w:ascii="Liberation Serif" w:hAnsi="Liberation Serif"/>
      </w:rPr>
    </w:lvl>
    <w:lvl w:ilvl="5">
      <w:numFmt w:val="bullet"/>
      <w:lvlText w:val="•"/>
      <w:lvlJc w:val="left"/>
      <w:pPr>
        <w:ind w:left="5055" w:hanging="339"/>
      </w:pPr>
      <w:rPr>
        <w:rFonts w:ascii="Liberation Serif" w:hAnsi="Liberation Serif"/>
      </w:rPr>
    </w:lvl>
    <w:lvl w:ilvl="6">
      <w:numFmt w:val="bullet"/>
      <w:lvlText w:val="•"/>
      <w:lvlJc w:val="left"/>
      <w:pPr>
        <w:ind w:left="6020" w:hanging="339"/>
      </w:pPr>
      <w:rPr>
        <w:rFonts w:ascii="Liberation Serif" w:hAnsi="Liberation Serif"/>
      </w:rPr>
    </w:lvl>
    <w:lvl w:ilvl="7">
      <w:numFmt w:val="bullet"/>
      <w:lvlText w:val="•"/>
      <w:lvlJc w:val="left"/>
      <w:pPr>
        <w:ind w:left="6985" w:hanging="339"/>
      </w:pPr>
      <w:rPr>
        <w:rFonts w:ascii="Liberation Serif" w:hAnsi="Liberation Serif"/>
      </w:rPr>
    </w:lvl>
    <w:lvl w:ilvl="8">
      <w:numFmt w:val="bullet"/>
      <w:lvlText w:val="•"/>
      <w:lvlJc w:val="left"/>
      <w:pPr>
        <w:ind w:left="7950" w:hanging="339"/>
      </w:pPr>
      <w:rPr>
        <w:rFonts w:ascii="Liberation Serif" w:hAnsi="Liberation Serif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lowerLetter"/>
      <w:lvlText w:val="%1."/>
      <w:lvlJc w:val="left"/>
      <w:pPr>
        <w:ind w:left="1250" w:hanging="284"/>
      </w:pPr>
      <w:rPr>
        <w:rFonts w:eastAsia="Times New Roman" w:cs="Times New Roman"/>
      </w:rPr>
    </w:lvl>
    <w:lvl w:ilvl="1">
      <w:numFmt w:val="bullet"/>
      <w:lvlText w:val="•"/>
      <w:lvlJc w:val="left"/>
      <w:pPr>
        <w:ind w:left="2111" w:hanging="284"/>
      </w:pPr>
      <w:rPr>
        <w:rFonts w:ascii="Liberation Serif" w:hAnsi="Liberation Serif"/>
      </w:rPr>
    </w:lvl>
    <w:lvl w:ilvl="2">
      <w:numFmt w:val="bullet"/>
      <w:lvlText w:val="•"/>
      <w:lvlJc w:val="left"/>
      <w:pPr>
        <w:ind w:left="2972" w:hanging="284"/>
      </w:pPr>
      <w:rPr>
        <w:rFonts w:ascii="Liberation Serif" w:hAnsi="Liberation Serif"/>
      </w:rPr>
    </w:lvl>
    <w:lvl w:ilvl="3">
      <w:numFmt w:val="bullet"/>
      <w:lvlText w:val="•"/>
      <w:lvlJc w:val="left"/>
      <w:pPr>
        <w:ind w:left="3833" w:hanging="284"/>
      </w:pPr>
      <w:rPr>
        <w:rFonts w:ascii="Liberation Serif" w:hAnsi="Liberation Serif"/>
      </w:rPr>
    </w:lvl>
    <w:lvl w:ilvl="4">
      <w:numFmt w:val="bullet"/>
      <w:lvlText w:val="•"/>
      <w:lvlJc w:val="left"/>
      <w:pPr>
        <w:ind w:left="4694" w:hanging="284"/>
      </w:pPr>
      <w:rPr>
        <w:rFonts w:ascii="Liberation Serif" w:hAnsi="Liberation Serif"/>
      </w:rPr>
    </w:lvl>
    <w:lvl w:ilvl="5">
      <w:numFmt w:val="bullet"/>
      <w:lvlText w:val="•"/>
      <w:lvlJc w:val="left"/>
      <w:pPr>
        <w:ind w:left="5555" w:hanging="284"/>
      </w:pPr>
      <w:rPr>
        <w:rFonts w:ascii="Liberation Serif" w:hAnsi="Liberation Serif"/>
      </w:rPr>
    </w:lvl>
    <w:lvl w:ilvl="6">
      <w:numFmt w:val="bullet"/>
      <w:lvlText w:val="•"/>
      <w:lvlJc w:val="left"/>
      <w:pPr>
        <w:ind w:left="6416" w:hanging="284"/>
      </w:pPr>
      <w:rPr>
        <w:rFonts w:ascii="Liberation Serif" w:hAnsi="Liberation Serif"/>
      </w:rPr>
    </w:lvl>
    <w:lvl w:ilvl="7">
      <w:numFmt w:val="bullet"/>
      <w:lvlText w:val="•"/>
      <w:lvlJc w:val="left"/>
      <w:pPr>
        <w:ind w:left="7277" w:hanging="284"/>
      </w:pPr>
      <w:rPr>
        <w:rFonts w:ascii="Liberation Serif" w:hAnsi="Liberation Serif"/>
      </w:rPr>
    </w:lvl>
    <w:lvl w:ilvl="8">
      <w:numFmt w:val="bullet"/>
      <w:lvlText w:val="•"/>
      <w:lvlJc w:val="left"/>
      <w:pPr>
        <w:ind w:left="8138" w:hanging="284"/>
      </w:pPr>
      <w:rPr>
        <w:rFonts w:ascii="Liberation Serif" w:hAnsi="Liberation Serif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lowerLetter"/>
      <w:lvlText w:val="%1."/>
      <w:lvlJc w:val="left"/>
      <w:pPr>
        <w:ind w:left="825" w:hanging="286"/>
      </w:pPr>
      <w:rPr>
        <w:rFonts w:eastAsia="Times New Roman" w:cs="Times New Roman"/>
      </w:rPr>
    </w:lvl>
    <w:lvl w:ilvl="1">
      <w:numFmt w:val="bullet"/>
      <w:lvlText w:val="•"/>
      <w:lvlJc w:val="left"/>
      <w:pPr>
        <w:ind w:left="1729" w:hanging="286"/>
      </w:pPr>
      <w:rPr>
        <w:rFonts w:ascii="Liberation Serif" w:hAnsi="Liberation Serif"/>
      </w:rPr>
    </w:lvl>
    <w:lvl w:ilvl="2">
      <w:numFmt w:val="bullet"/>
      <w:lvlText w:val="•"/>
      <w:lvlJc w:val="left"/>
      <w:pPr>
        <w:ind w:left="2632" w:hanging="286"/>
      </w:pPr>
      <w:rPr>
        <w:rFonts w:ascii="Liberation Serif" w:hAnsi="Liberation Serif"/>
      </w:rPr>
    </w:lvl>
    <w:lvl w:ilvl="3">
      <w:numFmt w:val="bullet"/>
      <w:lvlText w:val="•"/>
      <w:lvlJc w:val="left"/>
      <w:pPr>
        <w:ind w:left="3535" w:hanging="286"/>
      </w:pPr>
      <w:rPr>
        <w:rFonts w:ascii="Liberation Serif" w:hAnsi="Liberation Serif"/>
      </w:rPr>
    </w:lvl>
    <w:lvl w:ilvl="4">
      <w:numFmt w:val="bullet"/>
      <w:lvlText w:val="•"/>
      <w:lvlJc w:val="left"/>
      <w:pPr>
        <w:ind w:left="4439" w:hanging="286"/>
      </w:pPr>
      <w:rPr>
        <w:rFonts w:ascii="Liberation Serif" w:hAnsi="Liberation Serif"/>
      </w:rPr>
    </w:lvl>
    <w:lvl w:ilvl="5">
      <w:numFmt w:val="bullet"/>
      <w:lvlText w:val="•"/>
      <w:lvlJc w:val="left"/>
      <w:pPr>
        <w:ind w:left="5342" w:hanging="286"/>
      </w:pPr>
      <w:rPr>
        <w:rFonts w:ascii="Liberation Serif" w:hAnsi="Liberation Serif"/>
      </w:rPr>
    </w:lvl>
    <w:lvl w:ilvl="6">
      <w:numFmt w:val="bullet"/>
      <w:lvlText w:val="•"/>
      <w:lvlJc w:val="left"/>
      <w:pPr>
        <w:ind w:left="6246" w:hanging="286"/>
      </w:pPr>
      <w:rPr>
        <w:rFonts w:ascii="Liberation Serif" w:hAnsi="Liberation Serif"/>
      </w:rPr>
    </w:lvl>
    <w:lvl w:ilvl="7">
      <w:numFmt w:val="bullet"/>
      <w:lvlText w:val="•"/>
      <w:lvlJc w:val="left"/>
      <w:pPr>
        <w:ind w:left="7149" w:hanging="286"/>
      </w:pPr>
      <w:rPr>
        <w:rFonts w:ascii="Liberation Serif" w:hAnsi="Liberation Serif"/>
      </w:rPr>
    </w:lvl>
    <w:lvl w:ilvl="8">
      <w:numFmt w:val="bullet"/>
      <w:lvlText w:val="•"/>
      <w:lvlJc w:val="left"/>
      <w:pPr>
        <w:ind w:left="8053" w:hanging="286"/>
      </w:pPr>
      <w:rPr>
        <w:rFonts w:ascii="Liberation Serif" w:hAnsi="Liberation Serif"/>
      </w:rPr>
    </w:lvl>
  </w:abstractNum>
  <w:abstractNum w:abstractNumId="10" w15:restartNumberingAfterBreak="0">
    <w:nsid w:val="0000000B"/>
    <w:multiLevelType w:val="multilevel"/>
    <w:tmpl w:val="0000000B"/>
    <w:lvl w:ilvl="0">
      <w:numFmt w:val="bullet"/>
      <w:lvlText w:val="-"/>
      <w:lvlJc w:val="left"/>
      <w:pPr>
        <w:ind w:left="400" w:hanging="286"/>
      </w:pPr>
      <w:rPr>
        <w:rFonts w:ascii="Liberation Serif" w:hAnsi="Liberation Serif"/>
      </w:rPr>
    </w:lvl>
    <w:lvl w:ilvl="1">
      <w:numFmt w:val="bullet"/>
      <w:lvlText w:val="-"/>
      <w:lvlJc w:val="left"/>
      <w:pPr>
        <w:ind w:left="835" w:hanging="339"/>
      </w:pPr>
      <w:rPr>
        <w:rFonts w:ascii="Liberation Serif" w:hAnsi="Liberation Serif"/>
      </w:rPr>
    </w:lvl>
    <w:lvl w:ilvl="2">
      <w:numFmt w:val="bullet"/>
      <w:lvlText w:val="•"/>
      <w:lvlJc w:val="left"/>
      <w:pPr>
        <w:ind w:left="835" w:hanging="339"/>
      </w:pPr>
      <w:rPr>
        <w:rFonts w:ascii="Liberation Serif" w:hAnsi="Liberation Serif"/>
      </w:rPr>
    </w:lvl>
    <w:lvl w:ilvl="3">
      <w:numFmt w:val="bullet"/>
      <w:lvlText w:val="•"/>
      <w:lvlJc w:val="left"/>
      <w:pPr>
        <w:ind w:left="835" w:hanging="339"/>
      </w:pPr>
      <w:rPr>
        <w:rFonts w:ascii="Liberation Serif" w:hAnsi="Liberation Serif"/>
      </w:rPr>
    </w:lvl>
    <w:lvl w:ilvl="4">
      <w:numFmt w:val="bullet"/>
      <w:lvlText w:val="•"/>
      <w:lvlJc w:val="left"/>
      <w:pPr>
        <w:ind w:left="2124" w:hanging="339"/>
      </w:pPr>
      <w:rPr>
        <w:rFonts w:ascii="Liberation Serif" w:hAnsi="Liberation Serif"/>
      </w:rPr>
    </w:lvl>
    <w:lvl w:ilvl="5">
      <w:numFmt w:val="bullet"/>
      <w:lvlText w:val="•"/>
      <w:lvlJc w:val="left"/>
      <w:pPr>
        <w:ind w:left="3413" w:hanging="339"/>
      </w:pPr>
      <w:rPr>
        <w:rFonts w:ascii="Liberation Serif" w:hAnsi="Liberation Serif"/>
      </w:rPr>
    </w:lvl>
    <w:lvl w:ilvl="6">
      <w:numFmt w:val="bullet"/>
      <w:lvlText w:val="•"/>
      <w:lvlJc w:val="left"/>
      <w:pPr>
        <w:ind w:left="4703" w:hanging="339"/>
      </w:pPr>
      <w:rPr>
        <w:rFonts w:ascii="Liberation Serif" w:hAnsi="Liberation Serif"/>
      </w:rPr>
    </w:lvl>
    <w:lvl w:ilvl="7">
      <w:numFmt w:val="bullet"/>
      <w:lvlText w:val="•"/>
      <w:lvlJc w:val="left"/>
      <w:pPr>
        <w:ind w:left="5992" w:hanging="339"/>
      </w:pPr>
      <w:rPr>
        <w:rFonts w:ascii="Liberation Serif" w:hAnsi="Liberation Serif"/>
      </w:rPr>
    </w:lvl>
    <w:lvl w:ilvl="8">
      <w:numFmt w:val="bullet"/>
      <w:lvlText w:val="•"/>
      <w:lvlJc w:val="left"/>
      <w:pPr>
        <w:ind w:left="7281" w:hanging="339"/>
      </w:pPr>
      <w:rPr>
        <w:rFonts w:ascii="Liberation Serif" w:hAnsi="Liberation Serif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ind w:left="542" w:hanging="428"/>
      </w:pPr>
      <w:rPr>
        <w:rFonts w:eastAsia="Times New Roman" w:cs="Times New Roman"/>
      </w:rPr>
    </w:lvl>
    <w:lvl w:ilvl="1">
      <w:numFmt w:val="bullet"/>
      <w:lvlText w:val="•"/>
      <w:lvlJc w:val="left"/>
      <w:pPr>
        <w:ind w:left="1474" w:hanging="428"/>
      </w:pPr>
      <w:rPr>
        <w:rFonts w:ascii="Liberation Serif" w:hAnsi="Liberation Serif"/>
      </w:rPr>
    </w:lvl>
    <w:lvl w:ilvl="2">
      <w:numFmt w:val="bullet"/>
      <w:lvlText w:val="•"/>
      <w:lvlJc w:val="left"/>
      <w:pPr>
        <w:ind w:left="2405" w:hanging="428"/>
      </w:pPr>
      <w:rPr>
        <w:rFonts w:ascii="Liberation Serif" w:hAnsi="Liberation Serif"/>
      </w:rPr>
    </w:lvl>
    <w:lvl w:ilvl="3">
      <w:numFmt w:val="bullet"/>
      <w:lvlText w:val="•"/>
      <w:lvlJc w:val="left"/>
      <w:pPr>
        <w:ind w:left="3337" w:hanging="428"/>
      </w:pPr>
      <w:rPr>
        <w:rFonts w:ascii="Liberation Serif" w:hAnsi="Liberation Serif"/>
      </w:rPr>
    </w:lvl>
    <w:lvl w:ilvl="4">
      <w:numFmt w:val="bullet"/>
      <w:lvlText w:val="•"/>
      <w:lvlJc w:val="left"/>
      <w:pPr>
        <w:ind w:left="4269" w:hanging="428"/>
      </w:pPr>
      <w:rPr>
        <w:rFonts w:ascii="Liberation Serif" w:hAnsi="Liberation Serif"/>
      </w:rPr>
    </w:lvl>
    <w:lvl w:ilvl="5">
      <w:numFmt w:val="bullet"/>
      <w:lvlText w:val="•"/>
      <w:lvlJc w:val="left"/>
      <w:pPr>
        <w:ind w:left="5201" w:hanging="428"/>
      </w:pPr>
      <w:rPr>
        <w:rFonts w:ascii="Liberation Serif" w:hAnsi="Liberation Serif"/>
      </w:rPr>
    </w:lvl>
    <w:lvl w:ilvl="6">
      <w:numFmt w:val="bullet"/>
      <w:lvlText w:val="•"/>
      <w:lvlJc w:val="left"/>
      <w:pPr>
        <w:ind w:left="6132" w:hanging="428"/>
      </w:pPr>
      <w:rPr>
        <w:rFonts w:ascii="Liberation Serif" w:hAnsi="Liberation Serif"/>
      </w:rPr>
    </w:lvl>
    <w:lvl w:ilvl="7">
      <w:numFmt w:val="bullet"/>
      <w:lvlText w:val="•"/>
      <w:lvlJc w:val="left"/>
      <w:pPr>
        <w:ind w:left="7064" w:hanging="428"/>
      </w:pPr>
      <w:rPr>
        <w:rFonts w:ascii="Liberation Serif" w:hAnsi="Liberation Serif"/>
      </w:rPr>
    </w:lvl>
    <w:lvl w:ilvl="8">
      <w:numFmt w:val="bullet"/>
      <w:lvlText w:val="•"/>
      <w:lvlJc w:val="left"/>
      <w:pPr>
        <w:ind w:left="7996" w:hanging="428"/>
      </w:pPr>
      <w:rPr>
        <w:rFonts w:ascii="Liberation Serif" w:hAnsi="Liberation Serif"/>
      </w:rPr>
    </w:lvl>
  </w:abstractNum>
  <w:abstractNum w:abstractNumId="12" w15:restartNumberingAfterBreak="0">
    <w:nsid w:val="0000000D"/>
    <w:multiLevelType w:val="multilevel"/>
    <w:tmpl w:val="0000000D"/>
    <w:lvl w:ilvl="0">
      <w:numFmt w:val="bullet"/>
      <w:lvlText w:val="-"/>
      <w:lvlJc w:val="left"/>
      <w:pPr>
        <w:ind w:left="343" w:hanging="154"/>
      </w:pPr>
      <w:rPr>
        <w:rFonts w:ascii="Liberation Serif" w:hAnsi="Liberation Serif"/>
      </w:rPr>
    </w:lvl>
    <w:lvl w:ilvl="1">
      <w:numFmt w:val="bullet"/>
      <w:lvlText w:val=""/>
      <w:lvlJc w:val="left"/>
      <w:pPr>
        <w:ind w:left="835" w:hanging="226"/>
      </w:pPr>
      <w:rPr>
        <w:rFonts w:ascii="Symbol" w:hAnsi="Symbol"/>
      </w:rPr>
    </w:lvl>
    <w:lvl w:ilvl="2">
      <w:numFmt w:val="bullet"/>
      <w:lvlText w:val="•"/>
      <w:lvlJc w:val="left"/>
      <w:pPr>
        <w:ind w:left="1837" w:hanging="226"/>
      </w:pPr>
      <w:rPr>
        <w:rFonts w:ascii="Liberation Serif" w:hAnsi="Liberation Serif"/>
      </w:rPr>
    </w:lvl>
    <w:lvl w:ilvl="3">
      <w:numFmt w:val="bullet"/>
      <w:lvlText w:val="•"/>
      <w:lvlJc w:val="left"/>
      <w:pPr>
        <w:ind w:left="2840" w:hanging="226"/>
      </w:pPr>
      <w:rPr>
        <w:rFonts w:ascii="Liberation Serif" w:hAnsi="Liberation Serif"/>
      </w:rPr>
    </w:lvl>
    <w:lvl w:ilvl="4">
      <w:numFmt w:val="bullet"/>
      <w:lvlText w:val="•"/>
      <w:lvlJc w:val="left"/>
      <w:pPr>
        <w:ind w:left="3843" w:hanging="226"/>
      </w:pPr>
      <w:rPr>
        <w:rFonts w:ascii="Liberation Serif" w:hAnsi="Liberation Serif"/>
      </w:rPr>
    </w:lvl>
    <w:lvl w:ilvl="5">
      <w:numFmt w:val="bullet"/>
      <w:lvlText w:val="•"/>
      <w:lvlJc w:val="left"/>
      <w:pPr>
        <w:ind w:left="4846" w:hanging="226"/>
      </w:pPr>
      <w:rPr>
        <w:rFonts w:ascii="Liberation Serif" w:hAnsi="Liberation Serif"/>
      </w:rPr>
    </w:lvl>
    <w:lvl w:ilvl="6">
      <w:numFmt w:val="bullet"/>
      <w:lvlText w:val="•"/>
      <w:lvlJc w:val="left"/>
      <w:pPr>
        <w:ind w:left="5848" w:hanging="226"/>
      </w:pPr>
      <w:rPr>
        <w:rFonts w:ascii="Liberation Serif" w:hAnsi="Liberation Serif"/>
      </w:rPr>
    </w:lvl>
    <w:lvl w:ilvl="7">
      <w:numFmt w:val="bullet"/>
      <w:lvlText w:val="•"/>
      <w:lvlJc w:val="left"/>
      <w:pPr>
        <w:ind w:left="6851" w:hanging="226"/>
      </w:pPr>
      <w:rPr>
        <w:rFonts w:ascii="Liberation Serif" w:hAnsi="Liberation Serif"/>
      </w:rPr>
    </w:lvl>
    <w:lvl w:ilvl="8">
      <w:numFmt w:val="bullet"/>
      <w:lvlText w:val="•"/>
      <w:lvlJc w:val="left"/>
      <w:pPr>
        <w:ind w:left="7854" w:hanging="226"/>
      </w:pPr>
      <w:rPr>
        <w:rFonts w:ascii="Liberation Serif" w:hAnsi="Liberation Serif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ind w:left="475" w:hanging="425"/>
      </w:pPr>
      <w:rPr>
        <w:rFonts w:eastAsia="Times New Roman" w:cs="Times New Roman"/>
        <w:b/>
        <w:bCs/>
      </w:rPr>
    </w:lvl>
    <w:lvl w:ilvl="1">
      <w:start w:val="1"/>
      <w:numFmt w:val="lowerLetter"/>
      <w:lvlText w:val="%2)"/>
      <w:lvlJc w:val="left"/>
      <w:pPr>
        <w:ind w:left="684" w:hanging="284"/>
      </w:pPr>
      <w:rPr>
        <w:rFonts w:eastAsia="Times New Roman" w:cs="Times New Roman"/>
      </w:rPr>
    </w:lvl>
    <w:lvl w:ilvl="2">
      <w:numFmt w:val="bullet"/>
      <w:lvlText w:val="•"/>
      <w:lvlJc w:val="left"/>
      <w:pPr>
        <w:ind w:left="1703" w:hanging="284"/>
      </w:pPr>
      <w:rPr>
        <w:rFonts w:ascii="Liberation Serif" w:hAnsi="Liberation Serif"/>
      </w:rPr>
    </w:lvl>
    <w:lvl w:ilvl="3">
      <w:numFmt w:val="bullet"/>
      <w:lvlText w:val="•"/>
      <w:lvlJc w:val="left"/>
      <w:pPr>
        <w:ind w:left="2723" w:hanging="284"/>
      </w:pPr>
      <w:rPr>
        <w:rFonts w:ascii="Liberation Serif" w:hAnsi="Liberation Serif"/>
      </w:rPr>
    </w:lvl>
    <w:lvl w:ilvl="4">
      <w:numFmt w:val="bullet"/>
      <w:lvlText w:val="•"/>
      <w:lvlJc w:val="left"/>
      <w:pPr>
        <w:ind w:left="3742" w:hanging="284"/>
      </w:pPr>
      <w:rPr>
        <w:rFonts w:ascii="Liberation Serif" w:hAnsi="Liberation Serif"/>
      </w:rPr>
    </w:lvl>
    <w:lvl w:ilvl="5">
      <w:numFmt w:val="bullet"/>
      <w:lvlText w:val="•"/>
      <w:lvlJc w:val="left"/>
      <w:pPr>
        <w:ind w:left="4762" w:hanging="284"/>
      </w:pPr>
      <w:rPr>
        <w:rFonts w:ascii="Liberation Serif" w:hAnsi="Liberation Serif"/>
      </w:rPr>
    </w:lvl>
    <w:lvl w:ilvl="6">
      <w:numFmt w:val="bullet"/>
      <w:lvlText w:val="•"/>
      <w:lvlJc w:val="left"/>
      <w:pPr>
        <w:ind w:left="5781" w:hanging="284"/>
      </w:pPr>
      <w:rPr>
        <w:rFonts w:ascii="Liberation Serif" w:hAnsi="Liberation Serif"/>
      </w:rPr>
    </w:lvl>
    <w:lvl w:ilvl="7">
      <w:numFmt w:val="bullet"/>
      <w:lvlText w:val="•"/>
      <w:lvlJc w:val="left"/>
      <w:pPr>
        <w:ind w:left="6801" w:hanging="284"/>
      </w:pPr>
      <w:rPr>
        <w:rFonts w:ascii="Liberation Serif" w:hAnsi="Liberation Serif"/>
      </w:rPr>
    </w:lvl>
    <w:lvl w:ilvl="8">
      <w:numFmt w:val="bullet"/>
      <w:lvlText w:val="•"/>
      <w:lvlJc w:val="left"/>
      <w:pPr>
        <w:ind w:left="7820" w:hanging="284"/>
      </w:pPr>
      <w:rPr>
        <w:rFonts w:ascii="Liberation Serif" w:hAnsi="Liberation Serif"/>
      </w:rPr>
    </w:lvl>
  </w:abstractNum>
  <w:abstractNum w:abstractNumId="14" w15:restartNumberingAfterBreak="0">
    <w:nsid w:val="0000000F"/>
    <w:multiLevelType w:val="multilevel"/>
    <w:tmpl w:val="0000000F"/>
    <w:lvl w:ilvl="0">
      <w:start w:val="14"/>
      <w:numFmt w:val="decimal"/>
      <w:lvlText w:val="%1"/>
      <w:lvlJc w:val="left"/>
      <w:pPr>
        <w:ind w:left="835" w:hanging="720"/>
      </w:pPr>
      <w:rPr>
        <w:rFonts w:eastAsia="Times New Roman" w:cs="Times New Roman"/>
      </w:rPr>
    </w:lvl>
    <w:lvl w:ilvl="1">
      <w:start w:val="3"/>
      <w:numFmt w:val="decimal"/>
      <w:lvlText w:val="%1.%2"/>
      <w:lvlJc w:val="left"/>
      <w:pPr>
        <w:ind w:left="835" w:hanging="720"/>
      </w:pPr>
      <w:rPr>
        <w:rFonts w:eastAsia="Times New Roman" w:cs="Times New Roman"/>
      </w:rPr>
    </w:lvl>
    <w:lvl w:ilvl="2">
      <w:start w:val="1"/>
      <w:numFmt w:val="decimal"/>
      <w:lvlText w:val="%1.%2.%3"/>
      <w:lvlJc w:val="left"/>
      <w:pPr>
        <w:ind w:left="835" w:hanging="720"/>
      </w:pPr>
      <w:rPr>
        <w:rFonts w:eastAsia="Times New Roman" w:cs="Times New Roman"/>
        <w:b/>
        <w:bCs/>
      </w:rPr>
    </w:lvl>
    <w:lvl w:ilvl="3">
      <w:numFmt w:val="bullet"/>
      <w:lvlText w:val="•"/>
      <w:lvlJc w:val="left"/>
      <w:pPr>
        <w:ind w:left="3542" w:hanging="720"/>
      </w:pPr>
      <w:rPr>
        <w:rFonts w:ascii="Liberation Serif" w:hAnsi="Liberation Serif"/>
      </w:rPr>
    </w:lvl>
    <w:lvl w:ilvl="4">
      <w:numFmt w:val="bullet"/>
      <w:lvlText w:val="•"/>
      <w:lvlJc w:val="left"/>
      <w:pPr>
        <w:ind w:left="4445" w:hanging="720"/>
      </w:pPr>
      <w:rPr>
        <w:rFonts w:ascii="Liberation Serif" w:hAnsi="Liberation Serif"/>
      </w:rPr>
    </w:lvl>
    <w:lvl w:ilvl="5">
      <w:numFmt w:val="bullet"/>
      <w:lvlText w:val="•"/>
      <w:lvlJc w:val="left"/>
      <w:pPr>
        <w:ind w:left="5347" w:hanging="720"/>
      </w:pPr>
      <w:rPr>
        <w:rFonts w:ascii="Liberation Serif" w:hAnsi="Liberation Serif"/>
      </w:rPr>
    </w:lvl>
    <w:lvl w:ilvl="6">
      <w:numFmt w:val="bullet"/>
      <w:lvlText w:val="•"/>
      <w:lvlJc w:val="left"/>
      <w:pPr>
        <w:ind w:left="6250" w:hanging="720"/>
      </w:pPr>
      <w:rPr>
        <w:rFonts w:ascii="Liberation Serif" w:hAnsi="Liberation Serif"/>
      </w:rPr>
    </w:lvl>
    <w:lvl w:ilvl="7">
      <w:numFmt w:val="bullet"/>
      <w:lvlText w:val="•"/>
      <w:lvlJc w:val="left"/>
      <w:pPr>
        <w:ind w:left="7152" w:hanging="720"/>
      </w:pPr>
      <w:rPr>
        <w:rFonts w:ascii="Liberation Serif" w:hAnsi="Liberation Serif"/>
      </w:rPr>
    </w:lvl>
    <w:lvl w:ilvl="8">
      <w:numFmt w:val="bullet"/>
      <w:lvlText w:val="•"/>
      <w:lvlJc w:val="left"/>
      <w:pPr>
        <w:ind w:left="8055" w:hanging="720"/>
      </w:pPr>
      <w:rPr>
        <w:rFonts w:ascii="Liberation Serif" w:hAnsi="Liberation Serif"/>
      </w:rPr>
    </w:lvl>
  </w:abstractNum>
  <w:abstractNum w:abstractNumId="15" w15:restartNumberingAfterBreak="0">
    <w:nsid w:val="00000010"/>
    <w:multiLevelType w:val="multilevel"/>
    <w:tmpl w:val="00000010"/>
    <w:lvl w:ilvl="0">
      <w:numFmt w:val="bullet"/>
      <w:lvlText w:val="-"/>
      <w:lvlJc w:val="left"/>
      <w:pPr>
        <w:ind w:left="400" w:hanging="286"/>
      </w:pPr>
      <w:rPr>
        <w:rFonts w:ascii="Liberation Serif" w:hAnsi="Liberation Serif"/>
      </w:rPr>
    </w:lvl>
    <w:lvl w:ilvl="1">
      <w:numFmt w:val="bullet"/>
      <w:lvlText w:val="•"/>
      <w:lvlJc w:val="left"/>
      <w:pPr>
        <w:ind w:left="1346" w:hanging="286"/>
      </w:pPr>
      <w:rPr>
        <w:rFonts w:ascii="Liberation Serif" w:hAnsi="Liberation Serif"/>
      </w:rPr>
    </w:lvl>
    <w:lvl w:ilvl="2">
      <w:numFmt w:val="bullet"/>
      <w:lvlText w:val="•"/>
      <w:lvlJc w:val="left"/>
      <w:pPr>
        <w:ind w:left="2292" w:hanging="286"/>
      </w:pPr>
      <w:rPr>
        <w:rFonts w:ascii="Liberation Serif" w:hAnsi="Liberation Serif"/>
      </w:rPr>
    </w:lvl>
    <w:lvl w:ilvl="3">
      <w:numFmt w:val="bullet"/>
      <w:lvlText w:val="•"/>
      <w:lvlJc w:val="left"/>
      <w:pPr>
        <w:ind w:left="3238" w:hanging="286"/>
      </w:pPr>
      <w:rPr>
        <w:rFonts w:ascii="Liberation Serif" w:hAnsi="Liberation Serif"/>
      </w:rPr>
    </w:lvl>
    <w:lvl w:ilvl="4">
      <w:numFmt w:val="bullet"/>
      <w:lvlText w:val="•"/>
      <w:lvlJc w:val="left"/>
      <w:pPr>
        <w:ind w:left="4184" w:hanging="286"/>
      </w:pPr>
      <w:rPr>
        <w:rFonts w:ascii="Liberation Serif" w:hAnsi="Liberation Serif"/>
      </w:rPr>
    </w:lvl>
    <w:lvl w:ilvl="5">
      <w:numFmt w:val="bullet"/>
      <w:lvlText w:val="•"/>
      <w:lvlJc w:val="left"/>
      <w:pPr>
        <w:ind w:left="5130" w:hanging="286"/>
      </w:pPr>
      <w:rPr>
        <w:rFonts w:ascii="Liberation Serif" w:hAnsi="Liberation Serif"/>
      </w:rPr>
    </w:lvl>
    <w:lvl w:ilvl="6">
      <w:numFmt w:val="bullet"/>
      <w:lvlText w:val="•"/>
      <w:lvlJc w:val="left"/>
      <w:pPr>
        <w:ind w:left="6076" w:hanging="286"/>
      </w:pPr>
      <w:rPr>
        <w:rFonts w:ascii="Liberation Serif" w:hAnsi="Liberation Serif"/>
      </w:rPr>
    </w:lvl>
    <w:lvl w:ilvl="7">
      <w:numFmt w:val="bullet"/>
      <w:lvlText w:val="•"/>
      <w:lvlJc w:val="left"/>
      <w:pPr>
        <w:ind w:left="7022" w:hanging="286"/>
      </w:pPr>
      <w:rPr>
        <w:rFonts w:ascii="Liberation Serif" w:hAnsi="Liberation Serif"/>
      </w:rPr>
    </w:lvl>
    <w:lvl w:ilvl="8">
      <w:numFmt w:val="bullet"/>
      <w:lvlText w:val="•"/>
      <w:lvlJc w:val="left"/>
      <w:pPr>
        <w:ind w:left="7968" w:hanging="286"/>
      </w:pPr>
      <w:rPr>
        <w:rFonts w:ascii="Liberation Serif" w:hAnsi="Liberation Serif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lowerLetter"/>
      <w:lvlText w:val="%1)"/>
      <w:lvlJc w:val="left"/>
      <w:pPr>
        <w:ind w:left="825" w:hanging="286"/>
      </w:pPr>
      <w:rPr>
        <w:rFonts w:eastAsia="Times New Roman" w:cs="Times New Roman"/>
      </w:rPr>
    </w:lvl>
    <w:lvl w:ilvl="1">
      <w:numFmt w:val="bullet"/>
      <w:lvlText w:val="•"/>
      <w:lvlJc w:val="left"/>
      <w:pPr>
        <w:ind w:left="1729" w:hanging="286"/>
      </w:pPr>
      <w:rPr>
        <w:rFonts w:ascii="Liberation Serif" w:hAnsi="Liberation Serif"/>
      </w:rPr>
    </w:lvl>
    <w:lvl w:ilvl="2">
      <w:numFmt w:val="bullet"/>
      <w:lvlText w:val="•"/>
      <w:lvlJc w:val="left"/>
      <w:pPr>
        <w:ind w:left="2632" w:hanging="286"/>
      </w:pPr>
      <w:rPr>
        <w:rFonts w:ascii="Liberation Serif" w:hAnsi="Liberation Serif"/>
      </w:rPr>
    </w:lvl>
    <w:lvl w:ilvl="3">
      <w:numFmt w:val="bullet"/>
      <w:lvlText w:val="•"/>
      <w:lvlJc w:val="left"/>
      <w:pPr>
        <w:ind w:left="3535" w:hanging="286"/>
      </w:pPr>
      <w:rPr>
        <w:rFonts w:ascii="Liberation Serif" w:hAnsi="Liberation Serif"/>
      </w:rPr>
    </w:lvl>
    <w:lvl w:ilvl="4">
      <w:numFmt w:val="bullet"/>
      <w:lvlText w:val="•"/>
      <w:lvlJc w:val="left"/>
      <w:pPr>
        <w:ind w:left="4439" w:hanging="286"/>
      </w:pPr>
      <w:rPr>
        <w:rFonts w:ascii="Liberation Serif" w:hAnsi="Liberation Serif"/>
      </w:rPr>
    </w:lvl>
    <w:lvl w:ilvl="5">
      <w:numFmt w:val="bullet"/>
      <w:lvlText w:val="•"/>
      <w:lvlJc w:val="left"/>
      <w:pPr>
        <w:ind w:left="5342" w:hanging="286"/>
      </w:pPr>
      <w:rPr>
        <w:rFonts w:ascii="Liberation Serif" w:hAnsi="Liberation Serif"/>
      </w:rPr>
    </w:lvl>
    <w:lvl w:ilvl="6">
      <w:numFmt w:val="bullet"/>
      <w:lvlText w:val="•"/>
      <w:lvlJc w:val="left"/>
      <w:pPr>
        <w:ind w:left="6246" w:hanging="286"/>
      </w:pPr>
      <w:rPr>
        <w:rFonts w:ascii="Liberation Serif" w:hAnsi="Liberation Serif"/>
      </w:rPr>
    </w:lvl>
    <w:lvl w:ilvl="7">
      <w:numFmt w:val="bullet"/>
      <w:lvlText w:val="•"/>
      <w:lvlJc w:val="left"/>
      <w:pPr>
        <w:ind w:left="7149" w:hanging="286"/>
      </w:pPr>
      <w:rPr>
        <w:rFonts w:ascii="Liberation Serif" w:hAnsi="Liberation Serif"/>
      </w:rPr>
    </w:lvl>
    <w:lvl w:ilvl="8">
      <w:numFmt w:val="bullet"/>
      <w:lvlText w:val="•"/>
      <w:lvlJc w:val="left"/>
      <w:pPr>
        <w:ind w:left="8053" w:hanging="286"/>
      </w:pPr>
      <w:rPr>
        <w:rFonts w:ascii="Liberation Serif" w:hAnsi="Liberation Serif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)"/>
      <w:lvlJc w:val="left"/>
      <w:pPr>
        <w:ind w:left="684" w:hanging="569"/>
      </w:pPr>
      <w:rPr>
        <w:rFonts w:eastAsia="Times New Roman" w:cs="Times New Roman"/>
        <w:b/>
        <w:bCs/>
      </w:rPr>
    </w:lvl>
    <w:lvl w:ilvl="1">
      <w:numFmt w:val="bullet"/>
      <w:lvlText w:val="•"/>
      <w:lvlJc w:val="left"/>
      <w:pPr>
        <w:ind w:left="1601" w:hanging="569"/>
      </w:pPr>
      <w:rPr>
        <w:rFonts w:ascii="Liberation Serif" w:hAnsi="Liberation Serif"/>
      </w:rPr>
    </w:lvl>
    <w:lvl w:ilvl="2">
      <w:numFmt w:val="bullet"/>
      <w:lvlText w:val="•"/>
      <w:lvlJc w:val="left"/>
      <w:pPr>
        <w:ind w:left="2519" w:hanging="569"/>
      </w:pPr>
      <w:rPr>
        <w:rFonts w:ascii="Liberation Serif" w:hAnsi="Liberation Serif"/>
      </w:rPr>
    </w:lvl>
    <w:lvl w:ilvl="3">
      <w:numFmt w:val="bullet"/>
      <w:lvlText w:val="•"/>
      <w:lvlJc w:val="left"/>
      <w:pPr>
        <w:ind w:left="3436" w:hanging="569"/>
      </w:pPr>
      <w:rPr>
        <w:rFonts w:ascii="Liberation Serif" w:hAnsi="Liberation Serif"/>
      </w:rPr>
    </w:lvl>
    <w:lvl w:ilvl="4">
      <w:numFmt w:val="bullet"/>
      <w:lvlText w:val="•"/>
      <w:lvlJc w:val="left"/>
      <w:pPr>
        <w:ind w:left="4354" w:hanging="569"/>
      </w:pPr>
      <w:rPr>
        <w:rFonts w:ascii="Liberation Serif" w:hAnsi="Liberation Serif"/>
      </w:rPr>
    </w:lvl>
    <w:lvl w:ilvl="5">
      <w:numFmt w:val="bullet"/>
      <w:lvlText w:val="•"/>
      <w:lvlJc w:val="left"/>
      <w:pPr>
        <w:ind w:left="5272" w:hanging="569"/>
      </w:pPr>
      <w:rPr>
        <w:rFonts w:ascii="Liberation Serif" w:hAnsi="Liberation Serif"/>
      </w:rPr>
    </w:lvl>
    <w:lvl w:ilvl="6">
      <w:numFmt w:val="bullet"/>
      <w:lvlText w:val="•"/>
      <w:lvlJc w:val="left"/>
      <w:pPr>
        <w:ind w:left="6189" w:hanging="569"/>
      </w:pPr>
      <w:rPr>
        <w:rFonts w:ascii="Liberation Serif" w:hAnsi="Liberation Serif"/>
      </w:rPr>
    </w:lvl>
    <w:lvl w:ilvl="7">
      <w:numFmt w:val="bullet"/>
      <w:lvlText w:val="•"/>
      <w:lvlJc w:val="left"/>
      <w:pPr>
        <w:ind w:left="7107" w:hanging="569"/>
      </w:pPr>
      <w:rPr>
        <w:rFonts w:ascii="Liberation Serif" w:hAnsi="Liberation Serif"/>
      </w:rPr>
    </w:lvl>
    <w:lvl w:ilvl="8">
      <w:numFmt w:val="bullet"/>
      <w:lvlText w:val="•"/>
      <w:lvlJc w:val="left"/>
      <w:pPr>
        <w:ind w:left="8024" w:hanging="569"/>
      </w:pPr>
      <w:rPr>
        <w:rFonts w:ascii="Liberation Serif" w:hAnsi="Liberation Serif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lowerLetter"/>
      <w:lvlText w:val="%1."/>
      <w:lvlJc w:val="left"/>
      <w:pPr>
        <w:ind w:left="684" w:hanging="284"/>
      </w:pPr>
      <w:rPr>
        <w:rFonts w:eastAsia="Times New Roman" w:cs="Times New Roman"/>
        <w:b/>
        <w:bCs/>
      </w:rPr>
    </w:lvl>
    <w:lvl w:ilvl="1">
      <w:numFmt w:val="bullet"/>
      <w:lvlText w:val="•"/>
      <w:lvlJc w:val="left"/>
      <w:pPr>
        <w:ind w:left="1601" w:hanging="284"/>
      </w:pPr>
      <w:rPr>
        <w:rFonts w:ascii="Liberation Serif" w:hAnsi="Liberation Serif"/>
      </w:rPr>
    </w:lvl>
    <w:lvl w:ilvl="2">
      <w:numFmt w:val="bullet"/>
      <w:lvlText w:val="•"/>
      <w:lvlJc w:val="left"/>
      <w:pPr>
        <w:ind w:left="2519" w:hanging="284"/>
      </w:pPr>
      <w:rPr>
        <w:rFonts w:ascii="Liberation Serif" w:hAnsi="Liberation Serif"/>
      </w:rPr>
    </w:lvl>
    <w:lvl w:ilvl="3">
      <w:numFmt w:val="bullet"/>
      <w:lvlText w:val="•"/>
      <w:lvlJc w:val="left"/>
      <w:pPr>
        <w:ind w:left="3436" w:hanging="284"/>
      </w:pPr>
      <w:rPr>
        <w:rFonts w:ascii="Liberation Serif" w:hAnsi="Liberation Serif"/>
      </w:rPr>
    </w:lvl>
    <w:lvl w:ilvl="4">
      <w:numFmt w:val="bullet"/>
      <w:lvlText w:val="•"/>
      <w:lvlJc w:val="left"/>
      <w:pPr>
        <w:ind w:left="4354" w:hanging="284"/>
      </w:pPr>
      <w:rPr>
        <w:rFonts w:ascii="Liberation Serif" w:hAnsi="Liberation Serif"/>
      </w:rPr>
    </w:lvl>
    <w:lvl w:ilvl="5">
      <w:numFmt w:val="bullet"/>
      <w:lvlText w:val="•"/>
      <w:lvlJc w:val="left"/>
      <w:pPr>
        <w:ind w:left="5272" w:hanging="284"/>
      </w:pPr>
      <w:rPr>
        <w:rFonts w:ascii="Liberation Serif" w:hAnsi="Liberation Serif"/>
      </w:rPr>
    </w:lvl>
    <w:lvl w:ilvl="6">
      <w:numFmt w:val="bullet"/>
      <w:lvlText w:val="•"/>
      <w:lvlJc w:val="left"/>
      <w:pPr>
        <w:ind w:left="6189" w:hanging="284"/>
      </w:pPr>
      <w:rPr>
        <w:rFonts w:ascii="Liberation Serif" w:hAnsi="Liberation Serif"/>
      </w:rPr>
    </w:lvl>
    <w:lvl w:ilvl="7">
      <w:numFmt w:val="bullet"/>
      <w:lvlText w:val="•"/>
      <w:lvlJc w:val="left"/>
      <w:pPr>
        <w:ind w:left="7107" w:hanging="284"/>
      </w:pPr>
      <w:rPr>
        <w:rFonts w:ascii="Liberation Serif" w:hAnsi="Liberation Serif"/>
      </w:rPr>
    </w:lvl>
    <w:lvl w:ilvl="8">
      <w:numFmt w:val="bullet"/>
      <w:lvlText w:val="•"/>
      <w:lvlJc w:val="left"/>
      <w:pPr>
        <w:ind w:left="8024" w:hanging="284"/>
      </w:pPr>
      <w:rPr>
        <w:rFonts w:ascii="Liberation Serif" w:hAnsi="Liberation Serif"/>
      </w:rPr>
    </w:lvl>
  </w:abstractNum>
  <w:abstractNum w:abstractNumId="19" w15:restartNumberingAfterBreak="0">
    <w:nsid w:val="00000014"/>
    <w:multiLevelType w:val="multilevel"/>
    <w:tmpl w:val="00000014"/>
    <w:lvl w:ilvl="0">
      <w:numFmt w:val="bullet"/>
      <w:lvlText w:val="-"/>
      <w:lvlJc w:val="left"/>
      <w:pPr>
        <w:ind w:left="835" w:hanging="264"/>
      </w:pPr>
      <w:rPr>
        <w:rFonts w:ascii="Liberation Serif" w:hAnsi="Liberation Serif"/>
      </w:rPr>
    </w:lvl>
    <w:lvl w:ilvl="1">
      <w:numFmt w:val="bullet"/>
      <w:lvlText w:val="•"/>
      <w:lvlJc w:val="left"/>
      <w:pPr>
        <w:ind w:left="1737" w:hanging="264"/>
      </w:pPr>
      <w:rPr>
        <w:rFonts w:ascii="Liberation Serif" w:hAnsi="Liberation Serif"/>
      </w:rPr>
    </w:lvl>
    <w:lvl w:ilvl="2">
      <w:numFmt w:val="bullet"/>
      <w:lvlText w:val="•"/>
      <w:lvlJc w:val="left"/>
      <w:pPr>
        <w:ind w:left="2640" w:hanging="264"/>
      </w:pPr>
      <w:rPr>
        <w:rFonts w:ascii="Liberation Serif" w:hAnsi="Liberation Serif"/>
      </w:rPr>
    </w:lvl>
    <w:lvl w:ilvl="3">
      <w:numFmt w:val="bullet"/>
      <w:lvlText w:val="•"/>
      <w:lvlJc w:val="left"/>
      <w:pPr>
        <w:ind w:left="3542" w:hanging="264"/>
      </w:pPr>
      <w:rPr>
        <w:rFonts w:ascii="Liberation Serif" w:hAnsi="Liberation Serif"/>
      </w:rPr>
    </w:lvl>
    <w:lvl w:ilvl="4">
      <w:numFmt w:val="bullet"/>
      <w:lvlText w:val="•"/>
      <w:lvlJc w:val="left"/>
      <w:pPr>
        <w:ind w:left="4445" w:hanging="264"/>
      </w:pPr>
      <w:rPr>
        <w:rFonts w:ascii="Liberation Serif" w:hAnsi="Liberation Serif"/>
      </w:rPr>
    </w:lvl>
    <w:lvl w:ilvl="5">
      <w:numFmt w:val="bullet"/>
      <w:lvlText w:val="•"/>
      <w:lvlJc w:val="left"/>
      <w:pPr>
        <w:ind w:left="5347" w:hanging="264"/>
      </w:pPr>
      <w:rPr>
        <w:rFonts w:ascii="Liberation Serif" w:hAnsi="Liberation Serif"/>
      </w:rPr>
    </w:lvl>
    <w:lvl w:ilvl="6">
      <w:numFmt w:val="bullet"/>
      <w:lvlText w:val="•"/>
      <w:lvlJc w:val="left"/>
      <w:pPr>
        <w:ind w:left="6250" w:hanging="264"/>
      </w:pPr>
      <w:rPr>
        <w:rFonts w:ascii="Liberation Serif" w:hAnsi="Liberation Serif"/>
      </w:rPr>
    </w:lvl>
    <w:lvl w:ilvl="7">
      <w:numFmt w:val="bullet"/>
      <w:lvlText w:val="•"/>
      <w:lvlJc w:val="left"/>
      <w:pPr>
        <w:ind w:left="7152" w:hanging="264"/>
      </w:pPr>
      <w:rPr>
        <w:rFonts w:ascii="Liberation Serif" w:hAnsi="Liberation Serif"/>
      </w:rPr>
    </w:lvl>
    <w:lvl w:ilvl="8">
      <w:numFmt w:val="bullet"/>
      <w:lvlText w:val="•"/>
      <w:lvlJc w:val="left"/>
      <w:pPr>
        <w:ind w:left="8055" w:hanging="264"/>
      </w:pPr>
      <w:rPr>
        <w:rFonts w:ascii="Liberation Serif" w:hAnsi="Liberation Serif"/>
      </w:rPr>
    </w:lvl>
  </w:abstractNum>
  <w:abstractNum w:abstractNumId="20" w15:restartNumberingAfterBreak="0">
    <w:nsid w:val="00000015"/>
    <w:multiLevelType w:val="multilevel"/>
    <w:tmpl w:val="00000015"/>
    <w:lvl w:ilvl="0">
      <w:numFmt w:val="bullet"/>
      <w:lvlText w:val="-"/>
      <w:lvlJc w:val="left"/>
      <w:pPr>
        <w:ind w:left="835" w:hanging="339"/>
      </w:pPr>
      <w:rPr>
        <w:rFonts w:ascii="Liberation Serif" w:hAnsi="Liberation Serif"/>
      </w:rPr>
    </w:lvl>
    <w:lvl w:ilvl="1">
      <w:numFmt w:val="bullet"/>
      <w:lvlText w:val="•"/>
      <w:lvlJc w:val="left"/>
      <w:pPr>
        <w:ind w:left="1737" w:hanging="339"/>
      </w:pPr>
      <w:rPr>
        <w:rFonts w:ascii="Liberation Serif" w:hAnsi="Liberation Serif"/>
      </w:rPr>
    </w:lvl>
    <w:lvl w:ilvl="2">
      <w:numFmt w:val="bullet"/>
      <w:lvlText w:val="•"/>
      <w:lvlJc w:val="left"/>
      <w:pPr>
        <w:ind w:left="2640" w:hanging="339"/>
      </w:pPr>
      <w:rPr>
        <w:rFonts w:ascii="Liberation Serif" w:hAnsi="Liberation Serif"/>
      </w:rPr>
    </w:lvl>
    <w:lvl w:ilvl="3">
      <w:numFmt w:val="bullet"/>
      <w:lvlText w:val="•"/>
      <w:lvlJc w:val="left"/>
      <w:pPr>
        <w:ind w:left="3542" w:hanging="339"/>
      </w:pPr>
      <w:rPr>
        <w:rFonts w:ascii="Liberation Serif" w:hAnsi="Liberation Serif"/>
      </w:rPr>
    </w:lvl>
    <w:lvl w:ilvl="4">
      <w:numFmt w:val="bullet"/>
      <w:lvlText w:val="•"/>
      <w:lvlJc w:val="left"/>
      <w:pPr>
        <w:ind w:left="4445" w:hanging="339"/>
      </w:pPr>
      <w:rPr>
        <w:rFonts w:ascii="Liberation Serif" w:hAnsi="Liberation Serif"/>
      </w:rPr>
    </w:lvl>
    <w:lvl w:ilvl="5">
      <w:numFmt w:val="bullet"/>
      <w:lvlText w:val="•"/>
      <w:lvlJc w:val="left"/>
      <w:pPr>
        <w:ind w:left="5347" w:hanging="339"/>
      </w:pPr>
      <w:rPr>
        <w:rFonts w:ascii="Liberation Serif" w:hAnsi="Liberation Serif"/>
      </w:rPr>
    </w:lvl>
    <w:lvl w:ilvl="6">
      <w:numFmt w:val="bullet"/>
      <w:lvlText w:val="•"/>
      <w:lvlJc w:val="left"/>
      <w:pPr>
        <w:ind w:left="6250" w:hanging="339"/>
      </w:pPr>
      <w:rPr>
        <w:rFonts w:ascii="Liberation Serif" w:hAnsi="Liberation Serif"/>
      </w:rPr>
    </w:lvl>
    <w:lvl w:ilvl="7">
      <w:numFmt w:val="bullet"/>
      <w:lvlText w:val="•"/>
      <w:lvlJc w:val="left"/>
      <w:pPr>
        <w:ind w:left="7152" w:hanging="339"/>
      </w:pPr>
      <w:rPr>
        <w:rFonts w:ascii="Liberation Serif" w:hAnsi="Liberation Serif"/>
      </w:rPr>
    </w:lvl>
    <w:lvl w:ilvl="8">
      <w:numFmt w:val="bullet"/>
      <w:lvlText w:val="•"/>
      <w:lvlJc w:val="left"/>
      <w:pPr>
        <w:ind w:left="8055" w:hanging="339"/>
      </w:pPr>
      <w:rPr>
        <w:rFonts w:ascii="Liberation Serif" w:hAnsi="Liberation Serif"/>
      </w:rPr>
    </w:lvl>
  </w:abstractNum>
  <w:abstractNum w:abstractNumId="21" w15:restartNumberingAfterBreak="0">
    <w:nsid w:val="00000016"/>
    <w:multiLevelType w:val="multilevel"/>
    <w:tmpl w:val="00000016"/>
    <w:lvl w:ilvl="0">
      <w:numFmt w:val="bullet"/>
      <w:lvlText w:val="-"/>
      <w:lvlJc w:val="left"/>
      <w:pPr>
        <w:ind w:left="835" w:hanging="360"/>
      </w:pPr>
      <w:rPr>
        <w:rFonts w:ascii="Liberation Serif" w:hAnsi="Liberation Serif"/>
      </w:rPr>
    </w:lvl>
    <w:lvl w:ilvl="1">
      <w:numFmt w:val="bullet"/>
      <w:lvlText w:val="•"/>
      <w:lvlJc w:val="left"/>
      <w:pPr>
        <w:ind w:left="1737" w:hanging="360"/>
      </w:pPr>
      <w:rPr>
        <w:rFonts w:ascii="Liberation Serif" w:hAnsi="Liberation Serif"/>
      </w:rPr>
    </w:lvl>
    <w:lvl w:ilvl="2">
      <w:numFmt w:val="bullet"/>
      <w:lvlText w:val="•"/>
      <w:lvlJc w:val="left"/>
      <w:pPr>
        <w:ind w:left="2640" w:hanging="360"/>
      </w:pPr>
      <w:rPr>
        <w:rFonts w:ascii="Liberation Serif" w:hAnsi="Liberation Serif"/>
      </w:rPr>
    </w:lvl>
    <w:lvl w:ilvl="3">
      <w:numFmt w:val="bullet"/>
      <w:lvlText w:val="•"/>
      <w:lvlJc w:val="left"/>
      <w:pPr>
        <w:ind w:left="3542" w:hanging="360"/>
      </w:pPr>
      <w:rPr>
        <w:rFonts w:ascii="Liberation Serif" w:hAnsi="Liberation Serif"/>
      </w:rPr>
    </w:lvl>
    <w:lvl w:ilvl="4">
      <w:numFmt w:val="bullet"/>
      <w:lvlText w:val="•"/>
      <w:lvlJc w:val="left"/>
      <w:pPr>
        <w:ind w:left="4445" w:hanging="360"/>
      </w:pPr>
      <w:rPr>
        <w:rFonts w:ascii="Liberation Serif" w:hAnsi="Liberation Serif"/>
      </w:rPr>
    </w:lvl>
    <w:lvl w:ilvl="5">
      <w:numFmt w:val="bullet"/>
      <w:lvlText w:val="•"/>
      <w:lvlJc w:val="left"/>
      <w:pPr>
        <w:ind w:left="5347" w:hanging="360"/>
      </w:pPr>
      <w:rPr>
        <w:rFonts w:ascii="Liberation Serif" w:hAnsi="Liberation Serif"/>
      </w:rPr>
    </w:lvl>
    <w:lvl w:ilvl="6">
      <w:numFmt w:val="bullet"/>
      <w:lvlText w:val="•"/>
      <w:lvlJc w:val="left"/>
      <w:pPr>
        <w:ind w:left="6250" w:hanging="360"/>
      </w:pPr>
      <w:rPr>
        <w:rFonts w:ascii="Liberation Serif" w:hAnsi="Liberation Serif"/>
      </w:rPr>
    </w:lvl>
    <w:lvl w:ilvl="7">
      <w:numFmt w:val="bullet"/>
      <w:lvlText w:val="•"/>
      <w:lvlJc w:val="left"/>
      <w:pPr>
        <w:ind w:left="7152" w:hanging="360"/>
      </w:pPr>
      <w:rPr>
        <w:rFonts w:ascii="Liberation Serif" w:hAnsi="Liberation Serif"/>
      </w:rPr>
    </w:lvl>
    <w:lvl w:ilvl="8">
      <w:numFmt w:val="bullet"/>
      <w:lvlText w:val="•"/>
      <w:lvlJc w:val="left"/>
      <w:pPr>
        <w:ind w:left="8055" w:hanging="360"/>
      </w:pPr>
      <w:rPr>
        <w:rFonts w:ascii="Liberation Serif" w:hAnsi="Liberation Serif"/>
      </w:rPr>
    </w:lvl>
  </w:abstractNum>
  <w:abstractNum w:abstractNumId="22" w15:restartNumberingAfterBreak="0">
    <w:nsid w:val="00000017"/>
    <w:multiLevelType w:val="multilevel"/>
    <w:tmpl w:val="00000017"/>
    <w:lvl w:ilvl="0">
      <w:numFmt w:val="bullet"/>
      <w:lvlText w:val=""/>
      <w:lvlJc w:val="left"/>
      <w:pPr>
        <w:ind w:left="835" w:hanging="360"/>
      </w:pPr>
      <w:rPr>
        <w:rFonts w:ascii="Symbol" w:hAnsi="Symbol"/>
      </w:rPr>
    </w:lvl>
    <w:lvl w:ilvl="1">
      <w:numFmt w:val="bullet"/>
      <w:lvlText w:val="•"/>
      <w:lvlJc w:val="left"/>
      <w:pPr>
        <w:ind w:left="1737" w:hanging="360"/>
      </w:pPr>
      <w:rPr>
        <w:rFonts w:ascii="Liberation Serif" w:hAnsi="Liberation Serif"/>
      </w:rPr>
    </w:lvl>
    <w:lvl w:ilvl="2">
      <w:numFmt w:val="bullet"/>
      <w:lvlText w:val="•"/>
      <w:lvlJc w:val="left"/>
      <w:pPr>
        <w:ind w:left="2640" w:hanging="360"/>
      </w:pPr>
      <w:rPr>
        <w:rFonts w:ascii="Liberation Serif" w:hAnsi="Liberation Serif"/>
      </w:rPr>
    </w:lvl>
    <w:lvl w:ilvl="3">
      <w:numFmt w:val="bullet"/>
      <w:lvlText w:val="•"/>
      <w:lvlJc w:val="left"/>
      <w:pPr>
        <w:ind w:left="3542" w:hanging="360"/>
      </w:pPr>
      <w:rPr>
        <w:rFonts w:ascii="Liberation Serif" w:hAnsi="Liberation Serif"/>
      </w:rPr>
    </w:lvl>
    <w:lvl w:ilvl="4">
      <w:numFmt w:val="bullet"/>
      <w:lvlText w:val="•"/>
      <w:lvlJc w:val="left"/>
      <w:pPr>
        <w:ind w:left="4445" w:hanging="360"/>
      </w:pPr>
      <w:rPr>
        <w:rFonts w:ascii="Liberation Serif" w:hAnsi="Liberation Serif"/>
      </w:rPr>
    </w:lvl>
    <w:lvl w:ilvl="5">
      <w:numFmt w:val="bullet"/>
      <w:lvlText w:val="•"/>
      <w:lvlJc w:val="left"/>
      <w:pPr>
        <w:ind w:left="5347" w:hanging="360"/>
      </w:pPr>
      <w:rPr>
        <w:rFonts w:ascii="Liberation Serif" w:hAnsi="Liberation Serif"/>
      </w:rPr>
    </w:lvl>
    <w:lvl w:ilvl="6">
      <w:numFmt w:val="bullet"/>
      <w:lvlText w:val="•"/>
      <w:lvlJc w:val="left"/>
      <w:pPr>
        <w:ind w:left="6250" w:hanging="360"/>
      </w:pPr>
      <w:rPr>
        <w:rFonts w:ascii="Liberation Serif" w:hAnsi="Liberation Serif"/>
      </w:rPr>
    </w:lvl>
    <w:lvl w:ilvl="7">
      <w:numFmt w:val="bullet"/>
      <w:lvlText w:val="•"/>
      <w:lvlJc w:val="left"/>
      <w:pPr>
        <w:ind w:left="7152" w:hanging="360"/>
      </w:pPr>
      <w:rPr>
        <w:rFonts w:ascii="Liberation Serif" w:hAnsi="Liberation Serif"/>
      </w:rPr>
    </w:lvl>
    <w:lvl w:ilvl="8">
      <w:numFmt w:val="bullet"/>
      <w:lvlText w:val="•"/>
      <w:lvlJc w:val="left"/>
      <w:pPr>
        <w:ind w:left="8055" w:hanging="360"/>
      </w:pPr>
      <w:rPr>
        <w:rFonts w:ascii="Liberation Serif" w:hAnsi="Liberation Serif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lowerLetter"/>
      <w:lvlText w:val="%1."/>
      <w:lvlJc w:val="left"/>
      <w:pPr>
        <w:ind w:left="542" w:hanging="428"/>
      </w:pPr>
      <w:rPr>
        <w:rFonts w:eastAsia="Times New Roman" w:cs="Times New Roman"/>
      </w:rPr>
    </w:lvl>
    <w:lvl w:ilvl="1">
      <w:numFmt w:val="bullet"/>
      <w:lvlText w:val="•"/>
      <w:lvlJc w:val="left"/>
      <w:pPr>
        <w:ind w:left="1474" w:hanging="428"/>
      </w:pPr>
      <w:rPr>
        <w:rFonts w:ascii="Liberation Serif" w:hAnsi="Liberation Serif"/>
      </w:rPr>
    </w:lvl>
    <w:lvl w:ilvl="2">
      <w:numFmt w:val="bullet"/>
      <w:lvlText w:val="•"/>
      <w:lvlJc w:val="left"/>
      <w:pPr>
        <w:ind w:left="2405" w:hanging="428"/>
      </w:pPr>
      <w:rPr>
        <w:rFonts w:ascii="Liberation Serif" w:hAnsi="Liberation Serif"/>
      </w:rPr>
    </w:lvl>
    <w:lvl w:ilvl="3">
      <w:numFmt w:val="bullet"/>
      <w:lvlText w:val="•"/>
      <w:lvlJc w:val="left"/>
      <w:pPr>
        <w:ind w:left="3337" w:hanging="428"/>
      </w:pPr>
      <w:rPr>
        <w:rFonts w:ascii="Liberation Serif" w:hAnsi="Liberation Serif"/>
      </w:rPr>
    </w:lvl>
    <w:lvl w:ilvl="4">
      <w:numFmt w:val="bullet"/>
      <w:lvlText w:val="•"/>
      <w:lvlJc w:val="left"/>
      <w:pPr>
        <w:ind w:left="4269" w:hanging="428"/>
      </w:pPr>
      <w:rPr>
        <w:rFonts w:ascii="Liberation Serif" w:hAnsi="Liberation Serif"/>
      </w:rPr>
    </w:lvl>
    <w:lvl w:ilvl="5">
      <w:numFmt w:val="bullet"/>
      <w:lvlText w:val="•"/>
      <w:lvlJc w:val="left"/>
      <w:pPr>
        <w:ind w:left="5201" w:hanging="428"/>
      </w:pPr>
      <w:rPr>
        <w:rFonts w:ascii="Liberation Serif" w:hAnsi="Liberation Serif"/>
      </w:rPr>
    </w:lvl>
    <w:lvl w:ilvl="6">
      <w:numFmt w:val="bullet"/>
      <w:lvlText w:val="•"/>
      <w:lvlJc w:val="left"/>
      <w:pPr>
        <w:ind w:left="6132" w:hanging="428"/>
      </w:pPr>
      <w:rPr>
        <w:rFonts w:ascii="Liberation Serif" w:hAnsi="Liberation Serif"/>
      </w:rPr>
    </w:lvl>
    <w:lvl w:ilvl="7">
      <w:numFmt w:val="bullet"/>
      <w:lvlText w:val="•"/>
      <w:lvlJc w:val="left"/>
      <w:pPr>
        <w:ind w:left="7064" w:hanging="428"/>
      </w:pPr>
      <w:rPr>
        <w:rFonts w:ascii="Liberation Serif" w:hAnsi="Liberation Serif"/>
      </w:rPr>
    </w:lvl>
    <w:lvl w:ilvl="8">
      <w:numFmt w:val="bullet"/>
      <w:lvlText w:val="•"/>
      <w:lvlJc w:val="left"/>
      <w:pPr>
        <w:ind w:left="7996" w:hanging="428"/>
      </w:pPr>
      <w:rPr>
        <w:rFonts w:ascii="Liberation Serif" w:hAnsi="Liberation Serif"/>
      </w:rPr>
    </w:lvl>
  </w:abstractNum>
  <w:abstractNum w:abstractNumId="24" w15:restartNumberingAfterBreak="0">
    <w:nsid w:val="00000019"/>
    <w:multiLevelType w:val="multilevel"/>
    <w:tmpl w:val="00000019"/>
    <w:lvl w:ilvl="0">
      <w:numFmt w:val="bullet"/>
      <w:lvlText w:val="-"/>
      <w:lvlJc w:val="left"/>
      <w:pPr>
        <w:ind w:left="967" w:hanging="425"/>
      </w:pPr>
      <w:rPr>
        <w:rFonts w:ascii="Liberation Serif" w:hAnsi="Liberation Serif"/>
      </w:rPr>
    </w:lvl>
    <w:lvl w:ilvl="1">
      <w:numFmt w:val="bullet"/>
      <w:lvlText w:val="•"/>
      <w:lvlJc w:val="left"/>
      <w:pPr>
        <w:ind w:left="1856" w:hanging="425"/>
      </w:pPr>
      <w:rPr>
        <w:rFonts w:ascii="Liberation Serif" w:hAnsi="Liberation Serif"/>
      </w:rPr>
    </w:lvl>
    <w:lvl w:ilvl="2">
      <w:numFmt w:val="bullet"/>
      <w:lvlText w:val="•"/>
      <w:lvlJc w:val="left"/>
      <w:pPr>
        <w:ind w:left="2745" w:hanging="425"/>
      </w:pPr>
      <w:rPr>
        <w:rFonts w:ascii="Liberation Serif" w:hAnsi="Liberation Serif"/>
      </w:rPr>
    </w:lvl>
    <w:lvl w:ilvl="3">
      <w:numFmt w:val="bullet"/>
      <w:lvlText w:val="•"/>
      <w:lvlJc w:val="left"/>
      <w:pPr>
        <w:ind w:left="3635" w:hanging="425"/>
      </w:pPr>
      <w:rPr>
        <w:rFonts w:ascii="Liberation Serif" w:hAnsi="Liberation Serif"/>
      </w:rPr>
    </w:lvl>
    <w:lvl w:ilvl="4">
      <w:numFmt w:val="bullet"/>
      <w:lvlText w:val="•"/>
      <w:lvlJc w:val="left"/>
      <w:pPr>
        <w:ind w:left="4524" w:hanging="425"/>
      </w:pPr>
      <w:rPr>
        <w:rFonts w:ascii="Liberation Serif" w:hAnsi="Liberation Serif"/>
      </w:rPr>
    </w:lvl>
    <w:lvl w:ilvl="5">
      <w:numFmt w:val="bullet"/>
      <w:lvlText w:val="•"/>
      <w:lvlJc w:val="left"/>
      <w:pPr>
        <w:ind w:left="5413" w:hanging="425"/>
      </w:pPr>
      <w:rPr>
        <w:rFonts w:ascii="Liberation Serif" w:hAnsi="Liberation Serif"/>
      </w:rPr>
    </w:lvl>
    <w:lvl w:ilvl="6">
      <w:numFmt w:val="bullet"/>
      <w:lvlText w:val="•"/>
      <w:lvlJc w:val="left"/>
      <w:pPr>
        <w:ind w:left="6302" w:hanging="425"/>
      </w:pPr>
      <w:rPr>
        <w:rFonts w:ascii="Liberation Serif" w:hAnsi="Liberation Serif"/>
      </w:rPr>
    </w:lvl>
    <w:lvl w:ilvl="7">
      <w:numFmt w:val="bullet"/>
      <w:lvlText w:val="•"/>
      <w:lvlJc w:val="left"/>
      <w:pPr>
        <w:ind w:left="7192" w:hanging="425"/>
      </w:pPr>
      <w:rPr>
        <w:rFonts w:ascii="Liberation Serif" w:hAnsi="Liberation Serif"/>
      </w:rPr>
    </w:lvl>
    <w:lvl w:ilvl="8">
      <w:numFmt w:val="bullet"/>
      <w:lvlText w:val="•"/>
      <w:lvlJc w:val="left"/>
      <w:pPr>
        <w:ind w:left="8081" w:hanging="425"/>
      </w:pPr>
      <w:rPr>
        <w:rFonts w:ascii="Liberation Serif" w:hAnsi="Liberation Serif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)"/>
      <w:lvlJc w:val="left"/>
      <w:pPr>
        <w:ind w:left="286" w:hanging="286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711" w:hanging="425"/>
      </w:pPr>
      <w:rPr>
        <w:rFonts w:eastAsia="Times New Roman" w:cs="Times New Roman"/>
      </w:rPr>
    </w:lvl>
    <w:lvl w:ilvl="2">
      <w:numFmt w:val="bullet"/>
      <w:lvlText w:val="•"/>
      <w:lvlJc w:val="left"/>
      <w:pPr>
        <w:ind w:left="1715" w:hanging="425"/>
      </w:pPr>
      <w:rPr>
        <w:rFonts w:ascii="Liberation Serif" w:hAnsi="Liberation Serif"/>
      </w:rPr>
    </w:lvl>
    <w:lvl w:ilvl="3">
      <w:numFmt w:val="bullet"/>
      <w:lvlText w:val="•"/>
      <w:lvlJc w:val="left"/>
      <w:pPr>
        <w:ind w:left="2719" w:hanging="425"/>
      </w:pPr>
      <w:rPr>
        <w:rFonts w:ascii="Liberation Serif" w:hAnsi="Liberation Serif"/>
      </w:rPr>
    </w:lvl>
    <w:lvl w:ilvl="4">
      <w:numFmt w:val="bullet"/>
      <w:lvlText w:val="•"/>
      <w:lvlJc w:val="left"/>
      <w:pPr>
        <w:ind w:left="3723" w:hanging="425"/>
      </w:pPr>
      <w:rPr>
        <w:rFonts w:ascii="Liberation Serif" w:hAnsi="Liberation Serif"/>
      </w:rPr>
    </w:lvl>
    <w:lvl w:ilvl="5">
      <w:numFmt w:val="bullet"/>
      <w:lvlText w:val="•"/>
      <w:lvlJc w:val="left"/>
      <w:pPr>
        <w:ind w:left="4726" w:hanging="425"/>
      </w:pPr>
      <w:rPr>
        <w:rFonts w:ascii="Liberation Serif" w:hAnsi="Liberation Serif"/>
      </w:rPr>
    </w:lvl>
    <w:lvl w:ilvl="6">
      <w:numFmt w:val="bullet"/>
      <w:lvlText w:val="•"/>
      <w:lvlJc w:val="left"/>
      <w:pPr>
        <w:ind w:left="5730" w:hanging="425"/>
      </w:pPr>
      <w:rPr>
        <w:rFonts w:ascii="Liberation Serif" w:hAnsi="Liberation Serif"/>
      </w:rPr>
    </w:lvl>
    <w:lvl w:ilvl="7">
      <w:numFmt w:val="bullet"/>
      <w:lvlText w:val="•"/>
      <w:lvlJc w:val="left"/>
      <w:pPr>
        <w:ind w:left="6734" w:hanging="425"/>
      </w:pPr>
      <w:rPr>
        <w:rFonts w:ascii="Liberation Serif" w:hAnsi="Liberation Serif"/>
      </w:rPr>
    </w:lvl>
    <w:lvl w:ilvl="8">
      <w:numFmt w:val="bullet"/>
      <w:lvlText w:val="•"/>
      <w:lvlJc w:val="left"/>
      <w:pPr>
        <w:ind w:left="7738" w:hanging="425"/>
      </w:pPr>
      <w:rPr>
        <w:rFonts w:ascii="Liberation Serif" w:hAnsi="Liberation Serif"/>
      </w:rPr>
    </w:lvl>
  </w:abstractNum>
  <w:abstractNum w:abstractNumId="26" w15:restartNumberingAfterBreak="0">
    <w:nsid w:val="0000001B"/>
    <w:multiLevelType w:val="multilevel"/>
    <w:tmpl w:val="0000001B"/>
    <w:lvl w:ilvl="0">
      <w:numFmt w:val="bullet"/>
      <w:lvlText w:val="-"/>
      <w:lvlJc w:val="left"/>
      <w:pPr>
        <w:ind w:left="967" w:hanging="425"/>
      </w:pPr>
      <w:rPr>
        <w:rFonts w:ascii="Liberation Serif" w:hAnsi="Liberation Serif"/>
      </w:rPr>
    </w:lvl>
    <w:lvl w:ilvl="1">
      <w:numFmt w:val="bullet"/>
      <w:lvlText w:val="•"/>
      <w:lvlJc w:val="left"/>
      <w:pPr>
        <w:ind w:left="1856" w:hanging="425"/>
      </w:pPr>
      <w:rPr>
        <w:rFonts w:ascii="Liberation Serif" w:hAnsi="Liberation Serif"/>
      </w:rPr>
    </w:lvl>
    <w:lvl w:ilvl="2">
      <w:numFmt w:val="bullet"/>
      <w:lvlText w:val="•"/>
      <w:lvlJc w:val="left"/>
      <w:pPr>
        <w:ind w:left="2745" w:hanging="425"/>
      </w:pPr>
      <w:rPr>
        <w:rFonts w:ascii="Liberation Serif" w:hAnsi="Liberation Serif"/>
      </w:rPr>
    </w:lvl>
    <w:lvl w:ilvl="3">
      <w:numFmt w:val="bullet"/>
      <w:lvlText w:val="•"/>
      <w:lvlJc w:val="left"/>
      <w:pPr>
        <w:ind w:left="3635" w:hanging="425"/>
      </w:pPr>
      <w:rPr>
        <w:rFonts w:ascii="Liberation Serif" w:hAnsi="Liberation Serif"/>
      </w:rPr>
    </w:lvl>
    <w:lvl w:ilvl="4">
      <w:numFmt w:val="bullet"/>
      <w:lvlText w:val="•"/>
      <w:lvlJc w:val="left"/>
      <w:pPr>
        <w:ind w:left="4524" w:hanging="425"/>
      </w:pPr>
      <w:rPr>
        <w:rFonts w:ascii="Liberation Serif" w:hAnsi="Liberation Serif"/>
      </w:rPr>
    </w:lvl>
    <w:lvl w:ilvl="5">
      <w:numFmt w:val="bullet"/>
      <w:lvlText w:val="•"/>
      <w:lvlJc w:val="left"/>
      <w:pPr>
        <w:ind w:left="5413" w:hanging="425"/>
      </w:pPr>
      <w:rPr>
        <w:rFonts w:ascii="Liberation Serif" w:hAnsi="Liberation Serif"/>
      </w:rPr>
    </w:lvl>
    <w:lvl w:ilvl="6">
      <w:numFmt w:val="bullet"/>
      <w:lvlText w:val="•"/>
      <w:lvlJc w:val="left"/>
      <w:pPr>
        <w:ind w:left="6302" w:hanging="425"/>
      </w:pPr>
      <w:rPr>
        <w:rFonts w:ascii="Liberation Serif" w:hAnsi="Liberation Serif"/>
      </w:rPr>
    </w:lvl>
    <w:lvl w:ilvl="7">
      <w:numFmt w:val="bullet"/>
      <w:lvlText w:val="•"/>
      <w:lvlJc w:val="left"/>
      <w:pPr>
        <w:ind w:left="7192" w:hanging="425"/>
      </w:pPr>
      <w:rPr>
        <w:rFonts w:ascii="Liberation Serif" w:hAnsi="Liberation Serif"/>
      </w:rPr>
    </w:lvl>
    <w:lvl w:ilvl="8">
      <w:numFmt w:val="bullet"/>
      <w:lvlText w:val="•"/>
      <w:lvlJc w:val="left"/>
      <w:pPr>
        <w:ind w:left="8081" w:hanging="425"/>
      </w:pPr>
      <w:rPr>
        <w:rFonts w:ascii="Liberation Serif" w:hAnsi="Liberation Serif"/>
      </w:r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lowerLetter"/>
      <w:lvlText w:val="%1."/>
      <w:lvlJc w:val="left"/>
      <w:pPr>
        <w:ind w:left="542" w:hanging="428"/>
      </w:pPr>
      <w:rPr>
        <w:rFonts w:eastAsia="Times New Roman" w:cs="Times New Roman"/>
      </w:rPr>
    </w:lvl>
    <w:lvl w:ilvl="1">
      <w:numFmt w:val="bullet"/>
      <w:lvlText w:val="-"/>
      <w:lvlJc w:val="left"/>
      <w:pPr>
        <w:ind w:left="1408" w:hanging="500"/>
      </w:pPr>
      <w:rPr>
        <w:rFonts w:ascii="Liberation Serif" w:hAnsi="Liberation Serif"/>
      </w:rPr>
    </w:lvl>
    <w:lvl w:ilvl="2">
      <w:numFmt w:val="bullet"/>
      <w:lvlText w:val="•"/>
      <w:lvlJc w:val="left"/>
      <w:pPr>
        <w:ind w:left="2347" w:hanging="500"/>
      </w:pPr>
      <w:rPr>
        <w:rFonts w:ascii="Liberation Serif" w:hAnsi="Liberation Serif"/>
      </w:rPr>
    </w:lvl>
    <w:lvl w:ilvl="3">
      <w:numFmt w:val="bullet"/>
      <w:lvlText w:val="•"/>
      <w:lvlJc w:val="left"/>
      <w:pPr>
        <w:ind w:left="3286" w:hanging="500"/>
      </w:pPr>
      <w:rPr>
        <w:rFonts w:ascii="Liberation Serif" w:hAnsi="Liberation Serif"/>
      </w:rPr>
    </w:lvl>
    <w:lvl w:ilvl="4">
      <w:numFmt w:val="bullet"/>
      <w:lvlText w:val="•"/>
      <w:lvlJc w:val="left"/>
      <w:pPr>
        <w:ind w:left="4225" w:hanging="500"/>
      </w:pPr>
      <w:rPr>
        <w:rFonts w:ascii="Liberation Serif" w:hAnsi="Liberation Serif"/>
      </w:rPr>
    </w:lvl>
    <w:lvl w:ilvl="5">
      <w:numFmt w:val="bullet"/>
      <w:lvlText w:val="•"/>
      <w:lvlJc w:val="left"/>
      <w:pPr>
        <w:ind w:left="5164" w:hanging="500"/>
      </w:pPr>
      <w:rPr>
        <w:rFonts w:ascii="Liberation Serif" w:hAnsi="Liberation Serif"/>
      </w:rPr>
    </w:lvl>
    <w:lvl w:ilvl="6">
      <w:numFmt w:val="bullet"/>
      <w:lvlText w:val="•"/>
      <w:lvlJc w:val="left"/>
      <w:pPr>
        <w:ind w:left="6103" w:hanging="500"/>
      </w:pPr>
      <w:rPr>
        <w:rFonts w:ascii="Liberation Serif" w:hAnsi="Liberation Serif"/>
      </w:rPr>
    </w:lvl>
    <w:lvl w:ilvl="7">
      <w:numFmt w:val="bullet"/>
      <w:lvlText w:val="•"/>
      <w:lvlJc w:val="left"/>
      <w:pPr>
        <w:ind w:left="7042" w:hanging="500"/>
      </w:pPr>
      <w:rPr>
        <w:rFonts w:ascii="Liberation Serif" w:hAnsi="Liberation Serif"/>
      </w:rPr>
    </w:lvl>
    <w:lvl w:ilvl="8">
      <w:numFmt w:val="bullet"/>
      <w:lvlText w:val="•"/>
      <w:lvlJc w:val="left"/>
      <w:pPr>
        <w:ind w:left="7981" w:hanging="500"/>
      </w:pPr>
      <w:rPr>
        <w:rFonts w:ascii="Liberation Serif" w:hAnsi="Liberation Serif"/>
      </w:rPr>
    </w:lvl>
  </w:abstractNum>
  <w:abstractNum w:abstractNumId="28" w15:restartNumberingAfterBreak="0">
    <w:nsid w:val="0000001D"/>
    <w:multiLevelType w:val="multilevel"/>
    <w:tmpl w:val="0000001D"/>
    <w:lvl w:ilvl="0">
      <w:start w:val="1"/>
      <w:numFmt w:val="decimal"/>
      <w:lvlText w:val="%1)"/>
      <w:lvlJc w:val="left"/>
      <w:pPr>
        <w:ind w:left="400" w:hanging="286"/>
      </w:pPr>
      <w:rPr>
        <w:rFonts w:eastAsia="Times New Roman" w:cs="Times New Roman"/>
        <w:b/>
        <w:bCs/>
      </w:rPr>
    </w:lvl>
    <w:lvl w:ilvl="1">
      <w:numFmt w:val="bullet"/>
      <w:lvlText w:val="•"/>
      <w:lvlJc w:val="left"/>
      <w:pPr>
        <w:ind w:left="1346" w:hanging="286"/>
      </w:pPr>
      <w:rPr>
        <w:rFonts w:ascii="Liberation Serif" w:hAnsi="Liberation Serif"/>
      </w:rPr>
    </w:lvl>
    <w:lvl w:ilvl="2">
      <w:numFmt w:val="bullet"/>
      <w:lvlText w:val="•"/>
      <w:lvlJc w:val="left"/>
      <w:pPr>
        <w:ind w:left="2292" w:hanging="286"/>
      </w:pPr>
      <w:rPr>
        <w:rFonts w:ascii="Liberation Serif" w:hAnsi="Liberation Serif"/>
      </w:rPr>
    </w:lvl>
    <w:lvl w:ilvl="3">
      <w:numFmt w:val="bullet"/>
      <w:lvlText w:val="•"/>
      <w:lvlJc w:val="left"/>
      <w:pPr>
        <w:ind w:left="3238" w:hanging="286"/>
      </w:pPr>
      <w:rPr>
        <w:rFonts w:ascii="Liberation Serif" w:hAnsi="Liberation Serif"/>
      </w:rPr>
    </w:lvl>
    <w:lvl w:ilvl="4">
      <w:numFmt w:val="bullet"/>
      <w:lvlText w:val="•"/>
      <w:lvlJc w:val="left"/>
      <w:pPr>
        <w:ind w:left="4184" w:hanging="286"/>
      </w:pPr>
      <w:rPr>
        <w:rFonts w:ascii="Liberation Serif" w:hAnsi="Liberation Serif"/>
      </w:rPr>
    </w:lvl>
    <w:lvl w:ilvl="5">
      <w:numFmt w:val="bullet"/>
      <w:lvlText w:val="•"/>
      <w:lvlJc w:val="left"/>
      <w:pPr>
        <w:ind w:left="5130" w:hanging="286"/>
      </w:pPr>
      <w:rPr>
        <w:rFonts w:ascii="Liberation Serif" w:hAnsi="Liberation Serif"/>
      </w:rPr>
    </w:lvl>
    <w:lvl w:ilvl="6">
      <w:numFmt w:val="bullet"/>
      <w:lvlText w:val="•"/>
      <w:lvlJc w:val="left"/>
      <w:pPr>
        <w:ind w:left="6076" w:hanging="286"/>
      </w:pPr>
      <w:rPr>
        <w:rFonts w:ascii="Liberation Serif" w:hAnsi="Liberation Serif"/>
      </w:rPr>
    </w:lvl>
    <w:lvl w:ilvl="7">
      <w:numFmt w:val="bullet"/>
      <w:lvlText w:val="•"/>
      <w:lvlJc w:val="left"/>
      <w:pPr>
        <w:ind w:left="7022" w:hanging="286"/>
      </w:pPr>
      <w:rPr>
        <w:rFonts w:ascii="Liberation Serif" w:hAnsi="Liberation Serif"/>
      </w:rPr>
    </w:lvl>
    <w:lvl w:ilvl="8">
      <w:numFmt w:val="bullet"/>
      <w:lvlText w:val="•"/>
      <w:lvlJc w:val="left"/>
      <w:pPr>
        <w:ind w:left="7968" w:hanging="286"/>
      </w:pPr>
      <w:rPr>
        <w:rFonts w:ascii="Liberation Serif" w:hAnsi="Liberation Serif"/>
      </w:rPr>
    </w:lvl>
  </w:abstractNum>
  <w:abstractNum w:abstractNumId="29" w15:restartNumberingAfterBreak="0">
    <w:nsid w:val="0000001E"/>
    <w:multiLevelType w:val="multilevel"/>
    <w:tmpl w:val="0000001E"/>
    <w:lvl w:ilvl="0">
      <w:start w:val="1"/>
      <w:numFmt w:val="lowerLetter"/>
      <w:lvlText w:val="%1."/>
      <w:lvlJc w:val="left"/>
      <w:pPr>
        <w:ind w:left="343" w:hanging="228"/>
      </w:pPr>
      <w:rPr>
        <w:rFonts w:eastAsia="Times New Roman" w:cs="Times New Roman"/>
      </w:rPr>
    </w:lvl>
    <w:lvl w:ilvl="1">
      <w:numFmt w:val="bullet"/>
      <w:lvlText w:val="•"/>
      <w:lvlJc w:val="left"/>
      <w:pPr>
        <w:ind w:left="1294" w:hanging="228"/>
      </w:pPr>
      <w:rPr>
        <w:rFonts w:ascii="Liberation Serif" w:hAnsi="Liberation Serif"/>
      </w:rPr>
    </w:lvl>
    <w:lvl w:ilvl="2">
      <w:numFmt w:val="bullet"/>
      <w:lvlText w:val="•"/>
      <w:lvlJc w:val="left"/>
      <w:pPr>
        <w:ind w:left="2246" w:hanging="228"/>
      </w:pPr>
      <w:rPr>
        <w:rFonts w:ascii="Liberation Serif" w:hAnsi="Liberation Serif"/>
      </w:rPr>
    </w:lvl>
    <w:lvl w:ilvl="3">
      <w:numFmt w:val="bullet"/>
      <w:lvlText w:val="•"/>
      <w:lvlJc w:val="left"/>
      <w:pPr>
        <w:ind w:left="3198" w:hanging="228"/>
      </w:pPr>
      <w:rPr>
        <w:rFonts w:ascii="Liberation Serif" w:hAnsi="Liberation Serif"/>
      </w:rPr>
    </w:lvl>
    <w:lvl w:ilvl="4">
      <w:numFmt w:val="bullet"/>
      <w:lvlText w:val="•"/>
      <w:lvlJc w:val="left"/>
      <w:pPr>
        <w:ind w:left="4149" w:hanging="228"/>
      </w:pPr>
      <w:rPr>
        <w:rFonts w:ascii="Liberation Serif" w:hAnsi="Liberation Serif"/>
      </w:rPr>
    </w:lvl>
    <w:lvl w:ilvl="5">
      <w:numFmt w:val="bullet"/>
      <w:lvlText w:val="•"/>
      <w:lvlJc w:val="left"/>
      <w:pPr>
        <w:ind w:left="5101" w:hanging="228"/>
      </w:pPr>
      <w:rPr>
        <w:rFonts w:ascii="Liberation Serif" w:hAnsi="Liberation Serif"/>
      </w:rPr>
    </w:lvl>
    <w:lvl w:ilvl="6">
      <w:numFmt w:val="bullet"/>
      <w:lvlText w:val="•"/>
      <w:lvlJc w:val="left"/>
      <w:pPr>
        <w:ind w:left="6053" w:hanging="228"/>
      </w:pPr>
      <w:rPr>
        <w:rFonts w:ascii="Liberation Serif" w:hAnsi="Liberation Serif"/>
      </w:rPr>
    </w:lvl>
    <w:lvl w:ilvl="7">
      <w:numFmt w:val="bullet"/>
      <w:lvlText w:val="•"/>
      <w:lvlJc w:val="left"/>
      <w:pPr>
        <w:ind w:left="7004" w:hanging="228"/>
      </w:pPr>
      <w:rPr>
        <w:rFonts w:ascii="Liberation Serif" w:hAnsi="Liberation Serif"/>
      </w:rPr>
    </w:lvl>
    <w:lvl w:ilvl="8">
      <w:numFmt w:val="bullet"/>
      <w:lvlText w:val="•"/>
      <w:lvlJc w:val="left"/>
      <w:pPr>
        <w:ind w:left="7956" w:hanging="228"/>
      </w:pPr>
      <w:rPr>
        <w:rFonts w:ascii="Liberation Serif" w:hAnsi="Liberation Serif"/>
      </w:rPr>
    </w:lvl>
  </w:abstractNum>
  <w:abstractNum w:abstractNumId="30" w15:restartNumberingAfterBreak="0">
    <w:nsid w:val="0000001F"/>
    <w:multiLevelType w:val="multilevel"/>
    <w:tmpl w:val="0000001F"/>
    <w:lvl w:ilvl="0">
      <w:numFmt w:val="bullet"/>
      <w:lvlText w:val=""/>
      <w:lvlJc w:val="left"/>
      <w:pPr>
        <w:ind w:left="814" w:hanging="339"/>
      </w:pPr>
      <w:rPr>
        <w:rFonts w:ascii="Symbol" w:hAnsi="Symbol"/>
      </w:rPr>
    </w:lvl>
    <w:lvl w:ilvl="1">
      <w:numFmt w:val="bullet"/>
      <w:lvlText w:val="•"/>
      <w:lvlJc w:val="left"/>
      <w:pPr>
        <w:ind w:left="2212" w:hanging="339"/>
      </w:pPr>
      <w:rPr>
        <w:rFonts w:ascii="Liberation Serif" w:hAnsi="Liberation Serif"/>
      </w:rPr>
    </w:lvl>
    <w:lvl w:ilvl="2">
      <w:numFmt w:val="bullet"/>
      <w:lvlText w:val="•"/>
      <w:lvlJc w:val="left"/>
      <w:pPr>
        <w:ind w:left="3115" w:hanging="339"/>
      </w:pPr>
      <w:rPr>
        <w:rFonts w:ascii="Liberation Serif" w:hAnsi="Liberation Serif"/>
      </w:rPr>
    </w:lvl>
    <w:lvl w:ilvl="3">
      <w:numFmt w:val="bullet"/>
      <w:lvlText w:val="•"/>
      <w:lvlJc w:val="left"/>
      <w:pPr>
        <w:ind w:left="4017" w:hanging="339"/>
      </w:pPr>
      <w:rPr>
        <w:rFonts w:ascii="Liberation Serif" w:hAnsi="Liberation Serif"/>
      </w:rPr>
    </w:lvl>
    <w:lvl w:ilvl="4">
      <w:numFmt w:val="bullet"/>
      <w:lvlText w:val="•"/>
      <w:lvlJc w:val="left"/>
      <w:pPr>
        <w:ind w:left="4920" w:hanging="339"/>
      </w:pPr>
      <w:rPr>
        <w:rFonts w:ascii="Liberation Serif" w:hAnsi="Liberation Serif"/>
      </w:rPr>
    </w:lvl>
    <w:lvl w:ilvl="5">
      <w:numFmt w:val="bullet"/>
      <w:lvlText w:val="•"/>
      <w:lvlJc w:val="left"/>
      <w:pPr>
        <w:ind w:left="5822" w:hanging="339"/>
      </w:pPr>
      <w:rPr>
        <w:rFonts w:ascii="Liberation Serif" w:hAnsi="Liberation Serif"/>
      </w:rPr>
    </w:lvl>
    <w:lvl w:ilvl="6">
      <w:numFmt w:val="bullet"/>
      <w:lvlText w:val="•"/>
      <w:lvlJc w:val="left"/>
      <w:pPr>
        <w:ind w:left="6725" w:hanging="339"/>
      </w:pPr>
      <w:rPr>
        <w:rFonts w:ascii="Liberation Serif" w:hAnsi="Liberation Serif"/>
      </w:rPr>
    </w:lvl>
    <w:lvl w:ilvl="7">
      <w:numFmt w:val="bullet"/>
      <w:lvlText w:val="•"/>
      <w:lvlJc w:val="left"/>
      <w:pPr>
        <w:ind w:left="7627" w:hanging="339"/>
      </w:pPr>
      <w:rPr>
        <w:rFonts w:ascii="Liberation Serif" w:hAnsi="Liberation Serif"/>
      </w:rPr>
    </w:lvl>
    <w:lvl w:ilvl="8">
      <w:numFmt w:val="bullet"/>
      <w:lvlText w:val="•"/>
      <w:lvlJc w:val="left"/>
      <w:pPr>
        <w:ind w:left="8530" w:hanging="339"/>
      </w:pPr>
      <w:rPr>
        <w:rFonts w:ascii="Liberation Serif" w:hAnsi="Liberation Serif"/>
      </w:rPr>
    </w:lvl>
  </w:abstractNum>
  <w:abstractNum w:abstractNumId="31" w15:restartNumberingAfterBreak="0">
    <w:nsid w:val="00000020"/>
    <w:multiLevelType w:val="multilevel"/>
    <w:tmpl w:val="00000020"/>
    <w:lvl w:ilvl="0">
      <w:start w:val="1"/>
      <w:numFmt w:val="lowerLetter"/>
      <w:lvlText w:val="%1)"/>
      <w:lvlJc w:val="left"/>
      <w:pPr>
        <w:ind w:left="400" w:hanging="286"/>
      </w:pPr>
      <w:rPr>
        <w:rFonts w:eastAsia="Times New Roman" w:cs="Times New Roman"/>
        <w:b/>
        <w:bCs/>
      </w:rPr>
    </w:lvl>
    <w:lvl w:ilvl="1">
      <w:numFmt w:val="bullet"/>
      <w:lvlText w:val="•"/>
      <w:lvlJc w:val="left"/>
      <w:pPr>
        <w:ind w:left="1346" w:hanging="286"/>
      </w:pPr>
      <w:rPr>
        <w:rFonts w:ascii="Liberation Serif" w:hAnsi="Liberation Serif"/>
      </w:rPr>
    </w:lvl>
    <w:lvl w:ilvl="2">
      <w:numFmt w:val="bullet"/>
      <w:lvlText w:val="•"/>
      <w:lvlJc w:val="left"/>
      <w:pPr>
        <w:ind w:left="2292" w:hanging="286"/>
      </w:pPr>
      <w:rPr>
        <w:rFonts w:ascii="Liberation Serif" w:hAnsi="Liberation Serif"/>
      </w:rPr>
    </w:lvl>
    <w:lvl w:ilvl="3">
      <w:numFmt w:val="bullet"/>
      <w:lvlText w:val="•"/>
      <w:lvlJc w:val="left"/>
      <w:pPr>
        <w:ind w:left="3238" w:hanging="286"/>
      </w:pPr>
      <w:rPr>
        <w:rFonts w:ascii="Liberation Serif" w:hAnsi="Liberation Serif"/>
      </w:rPr>
    </w:lvl>
    <w:lvl w:ilvl="4">
      <w:numFmt w:val="bullet"/>
      <w:lvlText w:val="•"/>
      <w:lvlJc w:val="left"/>
      <w:pPr>
        <w:ind w:left="4184" w:hanging="286"/>
      </w:pPr>
      <w:rPr>
        <w:rFonts w:ascii="Liberation Serif" w:hAnsi="Liberation Serif"/>
      </w:rPr>
    </w:lvl>
    <w:lvl w:ilvl="5">
      <w:numFmt w:val="bullet"/>
      <w:lvlText w:val="•"/>
      <w:lvlJc w:val="left"/>
      <w:pPr>
        <w:ind w:left="5130" w:hanging="286"/>
      </w:pPr>
      <w:rPr>
        <w:rFonts w:ascii="Liberation Serif" w:hAnsi="Liberation Serif"/>
      </w:rPr>
    </w:lvl>
    <w:lvl w:ilvl="6">
      <w:numFmt w:val="bullet"/>
      <w:lvlText w:val="•"/>
      <w:lvlJc w:val="left"/>
      <w:pPr>
        <w:ind w:left="6076" w:hanging="286"/>
      </w:pPr>
      <w:rPr>
        <w:rFonts w:ascii="Liberation Serif" w:hAnsi="Liberation Serif"/>
      </w:rPr>
    </w:lvl>
    <w:lvl w:ilvl="7">
      <w:numFmt w:val="bullet"/>
      <w:lvlText w:val="•"/>
      <w:lvlJc w:val="left"/>
      <w:pPr>
        <w:ind w:left="7022" w:hanging="286"/>
      </w:pPr>
      <w:rPr>
        <w:rFonts w:ascii="Liberation Serif" w:hAnsi="Liberation Serif"/>
      </w:rPr>
    </w:lvl>
    <w:lvl w:ilvl="8">
      <w:numFmt w:val="bullet"/>
      <w:lvlText w:val="•"/>
      <w:lvlJc w:val="left"/>
      <w:pPr>
        <w:ind w:left="7968" w:hanging="286"/>
      </w:pPr>
      <w:rPr>
        <w:rFonts w:ascii="Liberation Serif" w:hAnsi="Liberation Serif"/>
      </w:rPr>
    </w:lvl>
  </w:abstractNum>
  <w:abstractNum w:abstractNumId="32" w15:restartNumberingAfterBreak="0">
    <w:nsid w:val="00000021"/>
    <w:multiLevelType w:val="multilevel"/>
    <w:tmpl w:val="00000021"/>
    <w:lvl w:ilvl="0">
      <w:start w:val="7"/>
      <w:numFmt w:val="decimal"/>
      <w:lvlText w:val="%1"/>
      <w:lvlJc w:val="left"/>
      <w:pPr>
        <w:ind w:left="542" w:hanging="428"/>
      </w:pPr>
      <w:rPr>
        <w:rFonts w:eastAsia="Times New Roman" w:cs="Times New Roman"/>
      </w:rPr>
    </w:lvl>
    <w:lvl w:ilvl="1">
      <w:start w:val="1"/>
      <w:numFmt w:val="decimal"/>
      <w:lvlText w:val="%1.%2"/>
      <w:lvlJc w:val="left"/>
      <w:pPr>
        <w:ind w:left="542" w:hanging="428"/>
      </w:pPr>
      <w:rPr>
        <w:rFonts w:eastAsia="Times New Roman" w:cs="Times New Roman"/>
        <w:b/>
        <w:bCs/>
      </w:rPr>
    </w:lvl>
    <w:lvl w:ilvl="2">
      <w:numFmt w:val="bullet"/>
      <w:lvlText w:val="•"/>
      <w:lvlJc w:val="left"/>
      <w:pPr>
        <w:ind w:left="1577" w:hanging="428"/>
      </w:pPr>
      <w:rPr>
        <w:rFonts w:ascii="Liberation Serif" w:hAnsi="Liberation Serif"/>
      </w:rPr>
    </w:lvl>
    <w:lvl w:ilvl="3">
      <w:numFmt w:val="bullet"/>
      <w:lvlText w:val="•"/>
      <w:lvlJc w:val="left"/>
      <w:pPr>
        <w:ind w:left="2612" w:hanging="428"/>
      </w:pPr>
      <w:rPr>
        <w:rFonts w:ascii="Liberation Serif" w:hAnsi="Liberation Serif"/>
      </w:rPr>
    </w:lvl>
    <w:lvl w:ilvl="4">
      <w:numFmt w:val="bullet"/>
      <w:lvlText w:val="•"/>
      <w:lvlJc w:val="left"/>
      <w:pPr>
        <w:ind w:left="3648" w:hanging="428"/>
      </w:pPr>
      <w:rPr>
        <w:rFonts w:ascii="Liberation Serif" w:hAnsi="Liberation Serif"/>
      </w:rPr>
    </w:lvl>
    <w:lvl w:ilvl="5">
      <w:numFmt w:val="bullet"/>
      <w:lvlText w:val="•"/>
      <w:lvlJc w:val="left"/>
      <w:pPr>
        <w:ind w:left="4683" w:hanging="428"/>
      </w:pPr>
      <w:rPr>
        <w:rFonts w:ascii="Liberation Serif" w:hAnsi="Liberation Serif"/>
      </w:rPr>
    </w:lvl>
    <w:lvl w:ilvl="6">
      <w:numFmt w:val="bullet"/>
      <w:lvlText w:val="•"/>
      <w:lvlJc w:val="left"/>
      <w:pPr>
        <w:ind w:left="5718" w:hanging="428"/>
      </w:pPr>
      <w:rPr>
        <w:rFonts w:ascii="Liberation Serif" w:hAnsi="Liberation Serif"/>
      </w:rPr>
    </w:lvl>
    <w:lvl w:ilvl="7">
      <w:numFmt w:val="bullet"/>
      <w:lvlText w:val="•"/>
      <w:lvlJc w:val="left"/>
      <w:pPr>
        <w:ind w:left="6754" w:hanging="428"/>
      </w:pPr>
      <w:rPr>
        <w:rFonts w:ascii="Liberation Serif" w:hAnsi="Liberation Serif"/>
      </w:rPr>
    </w:lvl>
    <w:lvl w:ilvl="8">
      <w:numFmt w:val="bullet"/>
      <w:lvlText w:val="•"/>
      <w:lvlJc w:val="left"/>
      <w:pPr>
        <w:ind w:left="7789" w:hanging="428"/>
      </w:pPr>
      <w:rPr>
        <w:rFonts w:ascii="Liberation Serif" w:hAnsi="Liberation Serif"/>
      </w:rPr>
    </w:lvl>
  </w:abstractNum>
  <w:abstractNum w:abstractNumId="33" w15:restartNumberingAfterBreak="0">
    <w:nsid w:val="00000022"/>
    <w:multiLevelType w:val="multilevel"/>
    <w:tmpl w:val="E424C920"/>
    <w:lvl w:ilvl="0">
      <w:start w:val="1"/>
      <w:numFmt w:val="decimal"/>
      <w:lvlText w:val="%1."/>
      <w:lvlJc w:val="left"/>
      <w:pPr>
        <w:ind w:left="358" w:hanging="358"/>
      </w:pPr>
      <w:rPr>
        <w:rFonts w:eastAsia="Times New Roman" w:cs="Times New Roman"/>
        <w:b/>
        <w:bCs/>
      </w:rPr>
    </w:lvl>
    <w:lvl w:ilvl="1">
      <w:start w:val="1"/>
      <w:numFmt w:val="decimal"/>
      <w:lvlText w:val="%1.%2"/>
      <w:lvlJc w:val="left"/>
      <w:pPr>
        <w:ind w:left="428" w:hanging="428"/>
      </w:pPr>
      <w:rPr>
        <w:rFonts w:eastAsia="Times New Roman" w:cs="Times New Roman"/>
        <w:b/>
        <w:bCs/>
      </w:rPr>
    </w:lvl>
    <w:lvl w:ilvl="2">
      <w:start w:val="1"/>
      <w:numFmt w:val="decimal"/>
      <w:lvlText w:val="%3)"/>
      <w:lvlJc w:val="left"/>
      <w:pPr>
        <w:ind w:left="1471" w:hanging="228"/>
      </w:pPr>
      <w:rPr>
        <w:rFonts w:ascii="Times New Roman" w:eastAsia="Times New Roman" w:hAnsi="Liberation Serif" w:cs="Times New Roman"/>
      </w:rPr>
    </w:lvl>
    <w:lvl w:ilvl="3">
      <w:numFmt w:val="bullet"/>
      <w:lvlText w:val="•"/>
      <w:lvlJc w:val="left"/>
      <w:pPr>
        <w:ind w:left="1471" w:hanging="228"/>
      </w:pPr>
      <w:rPr>
        <w:rFonts w:ascii="Liberation Serif" w:hAnsi="Liberation Serif"/>
      </w:rPr>
    </w:lvl>
    <w:lvl w:ilvl="4">
      <w:numFmt w:val="bullet"/>
      <w:lvlText w:val="•"/>
      <w:lvlJc w:val="left"/>
      <w:pPr>
        <w:ind w:left="2669" w:hanging="228"/>
      </w:pPr>
      <w:rPr>
        <w:rFonts w:ascii="Liberation Serif" w:hAnsi="Liberation Serif"/>
      </w:rPr>
    </w:lvl>
    <w:lvl w:ilvl="5">
      <w:numFmt w:val="bullet"/>
      <w:lvlText w:val="•"/>
      <w:lvlJc w:val="left"/>
      <w:pPr>
        <w:ind w:left="3868" w:hanging="228"/>
      </w:pPr>
      <w:rPr>
        <w:rFonts w:ascii="Liberation Serif" w:hAnsi="Liberation Serif"/>
      </w:rPr>
    </w:lvl>
    <w:lvl w:ilvl="6">
      <w:numFmt w:val="bullet"/>
      <w:lvlText w:val="•"/>
      <w:lvlJc w:val="left"/>
      <w:pPr>
        <w:ind w:left="5066" w:hanging="228"/>
      </w:pPr>
      <w:rPr>
        <w:rFonts w:ascii="Liberation Serif" w:hAnsi="Liberation Serif"/>
      </w:rPr>
    </w:lvl>
    <w:lvl w:ilvl="7">
      <w:numFmt w:val="bullet"/>
      <w:lvlText w:val="•"/>
      <w:lvlJc w:val="left"/>
      <w:pPr>
        <w:ind w:left="6264" w:hanging="228"/>
      </w:pPr>
      <w:rPr>
        <w:rFonts w:ascii="Liberation Serif" w:hAnsi="Liberation Serif"/>
      </w:rPr>
    </w:lvl>
    <w:lvl w:ilvl="8">
      <w:numFmt w:val="bullet"/>
      <w:lvlText w:val="•"/>
      <w:lvlJc w:val="left"/>
      <w:pPr>
        <w:ind w:left="7463" w:hanging="228"/>
      </w:pPr>
      <w:rPr>
        <w:rFonts w:ascii="Liberation Serif" w:hAnsi="Liberation Serif"/>
      </w:rPr>
    </w:lvl>
  </w:abstractNum>
  <w:abstractNum w:abstractNumId="34" w15:restartNumberingAfterBreak="0">
    <w:nsid w:val="00000023"/>
    <w:multiLevelType w:val="multilevel"/>
    <w:tmpl w:val="00000023"/>
    <w:lvl w:ilvl="0">
      <w:start w:val="1"/>
      <w:numFmt w:val="bullet"/>
      <w:lvlText w:val=""/>
      <w:lvlJc w:val="left"/>
      <w:pPr>
        <w:ind w:left="720" w:hanging="360"/>
      </w:pPr>
      <w:rPr>
        <w:rFonts w:ascii="Liberation Serif" w:hAnsi="Liberation Seri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/>
      </w:rPr>
    </w:lvl>
  </w:abstractNum>
  <w:abstractNum w:abstractNumId="35" w15:restartNumberingAfterBreak="0">
    <w:nsid w:val="00000024"/>
    <w:multiLevelType w:val="multilevel"/>
    <w:tmpl w:val="00000024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36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2310" w:hanging="273"/>
      </w:pPr>
      <w:rPr>
        <w:rFonts w:ascii="Times New Roman" w:hAnsi="Times New Roman"/>
        <w:b w:val="0"/>
        <w:color w:val="464646"/>
        <w:w w:val="207"/>
        <w:sz w:val="19"/>
      </w:rPr>
    </w:lvl>
    <w:lvl w:ilvl="1">
      <w:numFmt w:val="bullet"/>
      <w:lvlText w:val="•"/>
      <w:lvlJc w:val="left"/>
      <w:pPr>
        <w:ind w:left="3269" w:hanging="273"/>
      </w:pPr>
    </w:lvl>
    <w:lvl w:ilvl="2">
      <w:numFmt w:val="bullet"/>
      <w:lvlText w:val="•"/>
      <w:lvlJc w:val="left"/>
      <w:pPr>
        <w:ind w:left="4228" w:hanging="273"/>
      </w:pPr>
    </w:lvl>
    <w:lvl w:ilvl="3">
      <w:numFmt w:val="bullet"/>
      <w:lvlText w:val="•"/>
      <w:lvlJc w:val="left"/>
      <w:pPr>
        <w:ind w:left="5187" w:hanging="273"/>
      </w:pPr>
    </w:lvl>
    <w:lvl w:ilvl="4">
      <w:numFmt w:val="bullet"/>
      <w:lvlText w:val="•"/>
      <w:lvlJc w:val="left"/>
      <w:pPr>
        <w:ind w:left="6146" w:hanging="273"/>
      </w:pPr>
    </w:lvl>
    <w:lvl w:ilvl="5">
      <w:numFmt w:val="bullet"/>
      <w:lvlText w:val="•"/>
      <w:lvlJc w:val="left"/>
      <w:pPr>
        <w:ind w:left="7105" w:hanging="273"/>
      </w:pPr>
    </w:lvl>
    <w:lvl w:ilvl="6">
      <w:numFmt w:val="bullet"/>
      <w:lvlText w:val="•"/>
      <w:lvlJc w:val="left"/>
      <w:pPr>
        <w:ind w:left="8064" w:hanging="273"/>
      </w:pPr>
    </w:lvl>
    <w:lvl w:ilvl="7">
      <w:numFmt w:val="bullet"/>
      <w:lvlText w:val="•"/>
      <w:lvlJc w:val="left"/>
      <w:pPr>
        <w:ind w:left="9023" w:hanging="273"/>
      </w:pPr>
    </w:lvl>
    <w:lvl w:ilvl="8">
      <w:numFmt w:val="bullet"/>
      <w:lvlText w:val="•"/>
      <w:lvlJc w:val="left"/>
      <w:pPr>
        <w:ind w:left="9982" w:hanging="273"/>
      </w:pPr>
    </w:lvl>
  </w:abstractNum>
  <w:abstractNum w:abstractNumId="37" w15:restartNumberingAfterBreak="0">
    <w:nsid w:val="1016417C"/>
    <w:multiLevelType w:val="hybridMultilevel"/>
    <w:tmpl w:val="DEDC1F6A"/>
    <w:lvl w:ilvl="0" w:tplc="7082CE16">
      <w:start w:val="1"/>
      <w:numFmt w:val="bullet"/>
      <w:lvlText w:val="-"/>
      <w:lvlJc w:val="left"/>
      <w:pPr>
        <w:ind w:left="43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790" w:hanging="360"/>
      </w:pPr>
      <w:rPr>
        <w:rFonts w:ascii="Wingdings" w:hAnsi="Wingdings" w:hint="default"/>
      </w:rPr>
    </w:lvl>
  </w:abstractNum>
  <w:abstractNum w:abstractNumId="38" w15:restartNumberingAfterBreak="0">
    <w:nsid w:val="1C650A7D"/>
    <w:multiLevelType w:val="hybridMultilevel"/>
    <w:tmpl w:val="04385190"/>
    <w:lvl w:ilvl="0" w:tplc="361676A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35501C"/>
    <w:multiLevelType w:val="multilevel"/>
    <w:tmpl w:val="0000000F"/>
    <w:lvl w:ilvl="0">
      <w:start w:val="14"/>
      <w:numFmt w:val="decimal"/>
      <w:lvlText w:val="%1"/>
      <w:lvlJc w:val="left"/>
      <w:pPr>
        <w:ind w:left="835" w:hanging="720"/>
      </w:pPr>
      <w:rPr>
        <w:rFonts w:eastAsia="Times New Roman" w:cs="Times New Roman"/>
      </w:rPr>
    </w:lvl>
    <w:lvl w:ilvl="1">
      <w:start w:val="3"/>
      <w:numFmt w:val="decimal"/>
      <w:lvlText w:val="%1.%2"/>
      <w:lvlJc w:val="left"/>
      <w:pPr>
        <w:ind w:left="835" w:hanging="720"/>
      </w:pPr>
      <w:rPr>
        <w:rFonts w:eastAsia="Times New Roman" w:cs="Times New Roman"/>
      </w:rPr>
    </w:lvl>
    <w:lvl w:ilvl="2">
      <w:start w:val="1"/>
      <w:numFmt w:val="decimal"/>
      <w:lvlText w:val="%1.%2.%3"/>
      <w:lvlJc w:val="left"/>
      <w:pPr>
        <w:ind w:left="835" w:hanging="720"/>
      </w:pPr>
      <w:rPr>
        <w:rFonts w:eastAsia="Times New Roman" w:cs="Times New Roman"/>
        <w:b/>
        <w:bCs/>
      </w:rPr>
    </w:lvl>
    <w:lvl w:ilvl="3">
      <w:numFmt w:val="bullet"/>
      <w:lvlText w:val="•"/>
      <w:lvlJc w:val="left"/>
      <w:pPr>
        <w:ind w:left="3542" w:hanging="720"/>
      </w:pPr>
      <w:rPr>
        <w:rFonts w:ascii="Liberation Serif" w:hAnsi="Liberation Serif"/>
      </w:rPr>
    </w:lvl>
    <w:lvl w:ilvl="4">
      <w:numFmt w:val="bullet"/>
      <w:lvlText w:val="•"/>
      <w:lvlJc w:val="left"/>
      <w:pPr>
        <w:ind w:left="4445" w:hanging="720"/>
      </w:pPr>
      <w:rPr>
        <w:rFonts w:ascii="Liberation Serif" w:hAnsi="Liberation Serif"/>
      </w:rPr>
    </w:lvl>
    <w:lvl w:ilvl="5">
      <w:numFmt w:val="bullet"/>
      <w:lvlText w:val="•"/>
      <w:lvlJc w:val="left"/>
      <w:pPr>
        <w:ind w:left="5347" w:hanging="720"/>
      </w:pPr>
      <w:rPr>
        <w:rFonts w:ascii="Liberation Serif" w:hAnsi="Liberation Serif"/>
      </w:rPr>
    </w:lvl>
    <w:lvl w:ilvl="6">
      <w:numFmt w:val="bullet"/>
      <w:lvlText w:val="•"/>
      <w:lvlJc w:val="left"/>
      <w:pPr>
        <w:ind w:left="6250" w:hanging="720"/>
      </w:pPr>
      <w:rPr>
        <w:rFonts w:ascii="Liberation Serif" w:hAnsi="Liberation Serif"/>
      </w:rPr>
    </w:lvl>
    <w:lvl w:ilvl="7">
      <w:numFmt w:val="bullet"/>
      <w:lvlText w:val="•"/>
      <w:lvlJc w:val="left"/>
      <w:pPr>
        <w:ind w:left="7152" w:hanging="720"/>
      </w:pPr>
      <w:rPr>
        <w:rFonts w:ascii="Liberation Serif" w:hAnsi="Liberation Serif"/>
      </w:rPr>
    </w:lvl>
    <w:lvl w:ilvl="8">
      <w:numFmt w:val="bullet"/>
      <w:lvlText w:val="•"/>
      <w:lvlJc w:val="left"/>
      <w:pPr>
        <w:ind w:left="8055" w:hanging="720"/>
      </w:pPr>
      <w:rPr>
        <w:rFonts w:ascii="Liberation Serif" w:hAnsi="Liberation Serif"/>
      </w:rPr>
    </w:lvl>
  </w:abstractNum>
  <w:abstractNum w:abstractNumId="40" w15:restartNumberingAfterBreak="0">
    <w:nsid w:val="645C6670"/>
    <w:multiLevelType w:val="hybridMultilevel"/>
    <w:tmpl w:val="E01C3938"/>
    <w:lvl w:ilvl="0" w:tplc="7082CE16">
      <w:start w:val="1"/>
      <w:numFmt w:val="bullet"/>
      <w:lvlText w:val="-"/>
      <w:lvlJc w:val="left"/>
      <w:pPr>
        <w:ind w:left="201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40"/>
  </w:num>
  <w:num w:numId="39">
    <w:abstractNumId w:val="37"/>
  </w:num>
  <w:num w:numId="40">
    <w:abstractNumId w:val="39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209"/>
    <w:rsid w:val="00160936"/>
    <w:rsid w:val="001F7A21"/>
    <w:rsid w:val="00222AC6"/>
    <w:rsid w:val="002940A3"/>
    <w:rsid w:val="008E0B75"/>
    <w:rsid w:val="00A30C2F"/>
    <w:rsid w:val="00AA6897"/>
    <w:rsid w:val="00CB0428"/>
    <w:rsid w:val="00D64D39"/>
    <w:rsid w:val="00D7594A"/>
    <w:rsid w:val="00D9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33266"/>
  <w15:docId w15:val="{6F1BACA4-301C-4A33-9B10-D02E7903A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9"/>
    <w:qFormat/>
    <w:rsid w:val="00D93209"/>
    <w:pPr>
      <w:widowControl w:val="0"/>
      <w:autoSpaceDE w:val="0"/>
      <w:autoSpaceDN w:val="0"/>
      <w:adjustRightInd w:val="0"/>
      <w:spacing w:after="0" w:line="240" w:lineRule="auto"/>
      <w:ind w:left="115"/>
      <w:outlineLvl w:val="0"/>
    </w:pPr>
    <w:rPr>
      <w:rFonts w:ascii="Times" w:eastAsia="Times New Roman" w:hAnsi="Liberation Serif" w:cs="Times"/>
      <w:b/>
      <w:bCs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9"/>
    <w:qFormat/>
    <w:rsid w:val="00D93209"/>
    <w:pPr>
      <w:widowControl w:val="0"/>
      <w:autoSpaceDE w:val="0"/>
      <w:autoSpaceDN w:val="0"/>
      <w:adjustRightInd w:val="0"/>
      <w:spacing w:after="0" w:line="240" w:lineRule="auto"/>
      <w:ind w:left="115"/>
      <w:outlineLvl w:val="1"/>
    </w:pPr>
    <w:rPr>
      <w:rFonts w:ascii="Times New Roman" w:eastAsia="Times New Roman" w:hAnsi="Liberation Serif" w:cs="Times New Roman"/>
      <w:b/>
      <w:bCs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D93209"/>
    <w:rPr>
      <w:rFonts w:ascii="Times" w:eastAsia="Times New Roman" w:hAnsi="Liberation Serif" w:cs="Times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D93209"/>
    <w:rPr>
      <w:rFonts w:ascii="Times New Roman" w:eastAsia="Times New Roman" w:hAnsi="Liberation Serif" w:cs="Times New Roman"/>
      <w:b/>
      <w:bCs/>
      <w:i/>
      <w:iCs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D93209"/>
  </w:style>
  <w:style w:type="character" w:customStyle="1" w:styleId="CorpotestoCarattere">
    <w:name w:val="Corpo testo Carattere"/>
    <w:basedOn w:val="Carpredefinitoparagrafo"/>
    <w:uiPriority w:val="99"/>
    <w:rsid w:val="00D93209"/>
    <w:rPr>
      <w:rFonts w:ascii="Times New Roman" w:eastAsia="Times New Roman" w:cs="Times New Roman"/>
    </w:rPr>
  </w:style>
  <w:style w:type="character" w:customStyle="1" w:styleId="InternetLink">
    <w:name w:val="Internet Link"/>
    <w:basedOn w:val="Carpredefinitoparagrafo"/>
    <w:uiPriority w:val="99"/>
    <w:rsid w:val="00D93209"/>
    <w:rPr>
      <w:rFonts w:eastAsia="Times New Roman" w:cs="Times New Roman"/>
      <w:color w:val="0000FF"/>
      <w:u w:val="single"/>
    </w:rPr>
  </w:style>
  <w:style w:type="character" w:customStyle="1" w:styleId="IntestazioneCarattere">
    <w:name w:val="Intestazione Carattere"/>
    <w:basedOn w:val="Carpredefinitoparagrafo"/>
    <w:uiPriority w:val="99"/>
    <w:rsid w:val="00D93209"/>
    <w:rPr>
      <w:rFonts w:ascii="Times New Roman" w:eastAsia="Times New Roman" w:cs="Times New Roman"/>
    </w:rPr>
  </w:style>
  <w:style w:type="character" w:customStyle="1" w:styleId="Pie8dipaginaCarattere">
    <w:name w:val="Pièe8 di pagina Carattere"/>
    <w:basedOn w:val="Carpredefinitoparagrafo"/>
    <w:uiPriority w:val="99"/>
    <w:rsid w:val="00D93209"/>
    <w:rPr>
      <w:rFonts w:ascii="Times New Roman" w:eastAsia="Times New Roman" w:cs="Times New Roman"/>
    </w:rPr>
  </w:style>
  <w:style w:type="character" w:styleId="Collegamentovisitato">
    <w:name w:val="FollowedHyperlink"/>
    <w:basedOn w:val="Carpredefinitoparagrafo"/>
    <w:uiPriority w:val="99"/>
    <w:rsid w:val="00D93209"/>
    <w:rPr>
      <w:rFonts w:eastAsia="Times New Roman" w:cs="Times New Roman"/>
      <w:color w:val="800080"/>
      <w:u w:val="single"/>
    </w:rPr>
  </w:style>
  <w:style w:type="character" w:customStyle="1" w:styleId="ListLabel1">
    <w:name w:val="ListLabel 1"/>
    <w:uiPriority w:val="99"/>
    <w:rsid w:val="00D93209"/>
    <w:rPr>
      <w:rFonts w:ascii="Times New Roman" w:eastAsia="Times New Roman"/>
    </w:rPr>
  </w:style>
  <w:style w:type="character" w:customStyle="1" w:styleId="ListLabel2">
    <w:name w:val="ListLabel 2"/>
    <w:uiPriority w:val="99"/>
    <w:rsid w:val="00D93209"/>
    <w:rPr>
      <w:rFonts w:ascii="Times New Roman" w:eastAsia="Times New Roman"/>
      <w:b/>
    </w:rPr>
  </w:style>
  <w:style w:type="character" w:customStyle="1" w:styleId="ListLabel3">
    <w:name w:val="ListLabel 3"/>
    <w:uiPriority w:val="99"/>
    <w:rsid w:val="00D93209"/>
    <w:rPr>
      <w:rFonts w:ascii="Times" w:eastAsia="Times New Roman"/>
      <w:b/>
    </w:rPr>
  </w:style>
  <w:style w:type="character" w:customStyle="1" w:styleId="ListLabel4">
    <w:name w:val="ListLabel 4"/>
    <w:uiPriority w:val="99"/>
    <w:rsid w:val="00D93209"/>
    <w:rPr>
      <w:rFonts w:eastAsia="Times New Roman"/>
    </w:rPr>
  </w:style>
  <w:style w:type="character" w:customStyle="1" w:styleId="ListLabel5">
    <w:name w:val="ListLabel 5"/>
    <w:uiPriority w:val="99"/>
    <w:rsid w:val="00D93209"/>
    <w:rPr>
      <w:rFonts w:ascii="Times" w:eastAsia="Times New Roman"/>
      <w:b/>
      <w:sz w:val="22"/>
    </w:rPr>
  </w:style>
  <w:style w:type="character" w:customStyle="1" w:styleId="ListLabel6">
    <w:name w:val="ListLabel 6"/>
    <w:uiPriority w:val="99"/>
    <w:rsid w:val="00D93209"/>
    <w:rPr>
      <w:rFonts w:ascii="Times" w:eastAsia="Times New Roman"/>
      <w:b/>
    </w:rPr>
  </w:style>
  <w:style w:type="character" w:customStyle="1" w:styleId="ListLabel7">
    <w:name w:val="ListLabel 7"/>
    <w:uiPriority w:val="99"/>
    <w:rsid w:val="00D93209"/>
    <w:rPr>
      <w:rFonts w:ascii="Times New Roman" w:eastAsia="Times New Roman"/>
      <w:b/>
    </w:rPr>
  </w:style>
  <w:style w:type="character" w:customStyle="1" w:styleId="ListLabel8">
    <w:name w:val="ListLabel 8"/>
    <w:uiPriority w:val="99"/>
    <w:rsid w:val="00D93209"/>
    <w:rPr>
      <w:rFonts w:ascii="Times New Roman" w:eastAsia="Times New Roman"/>
    </w:rPr>
  </w:style>
  <w:style w:type="character" w:customStyle="1" w:styleId="ListLabel9">
    <w:name w:val="ListLabel 9"/>
    <w:uiPriority w:val="99"/>
    <w:rsid w:val="00D93209"/>
    <w:rPr>
      <w:rFonts w:ascii="Times New Roman" w:eastAsia="Times New Roman"/>
    </w:rPr>
  </w:style>
  <w:style w:type="character" w:customStyle="1" w:styleId="ListLabel10">
    <w:name w:val="ListLabel 10"/>
    <w:uiPriority w:val="99"/>
    <w:rsid w:val="00D93209"/>
    <w:rPr>
      <w:rFonts w:ascii="Times New Roman" w:eastAsia="Times New Roman"/>
    </w:rPr>
  </w:style>
  <w:style w:type="character" w:customStyle="1" w:styleId="ListLabel11">
    <w:name w:val="ListLabel 11"/>
    <w:uiPriority w:val="99"/>
    <w:rsid w:val="00D93209"/>
    <w:rPr>
      <w:rFonts w:ascii="Times" w:eastAsia="Times New Roman"/>
      <w:b/>
    </w:rPr>
  </w:style>
  <w:style w:type="character" w:customStyle="1" w:styleId="ListLabel12">
    <w:name w:val="ListLabel 12"/>
    <w:uiPriority w:val="99"/>
    <w:rsid w:val="00D93209"/>
    <w:rPr>
      <w:rFonts w:ascii="Times New Roman" w:eastAsia="Times New Roman"/>
    </w:rPr>
  </w:style>
  <w:style w:type="character" w:customStyle="1" w:styleId="ListLabel13">
    <w:name w:val="ListLabel 13"/>
    <w:uiPriority w:val="99"/>
    <w:rsid w:val="00D93209"/>
    <w:rPr>
      <w:rFonts w:eastAsia="Times New Roman"/>
    </w:rPr>
  </w:style>
  <w:style w:type="character" w:customStyle="1" w:styleId="ListLabel14">
    <w:name w:val="ListLabel 14"/>
    <w:uiPriority w:val="99"/>
    <w:rsid w:val="00D93209"/>
    <w:rPr>
      <w:rFonts w:eastAsia="Times New Roman"/>
    </w:rPr>
  </w:style>
  <w:style w:type="character" w:customStyle="1" w:styleId="ListLabel15">
    <w:name w:val="ListLabel 15"/>
    <w:uiPriority w:val="99"/>
    <w:rsid w:val="00D93209"/>
    <w:rPr>
      <w:rFonts w:ascii="Times" w:eastAsia="Times New Roman"/>
      <w:b/>
    </w:rPr>
  </w:style>
  <w:style w:type="character" w:customStyle="1" w:styleId="ListLabel16">
    <w:name w:val="ListLabel 16"/>
    <w:uiPriority w:val="99"/>
    <w:rsid w:val="00D93209"/>
    <w:rPr>
      <w:rFonts w:ascii="Times New Roman" w:eastAsia="Times New Roman"/>
    </w:rPr>
  </w:style>
  <w:style w:type="character" w:customStyle="1" w:styleId="ListLabel17">
    <w:name w:val="ListLabel 17"/>
    <w:uiPriority w:val="99"/>
    <w:rsid w:val="00D93209"/>
    <w:rPr>
      <w:rFonts w:ascii="Times New Roman" w:eastAsia="Times New Roman"/>
      <w:b/>
    </w:rPr>
  </w:style>
  <w:style w:type="character" w:customStyle="1" w:styleId="ListLabel18">
    <w:name w:val="ListLabel 18"/>
    <w:uiPriority w:val="99"/>
    <w:rsid w:val="00D93209"/>
    <w:rPr>
      <w:rFonts w:ascii="Times New Roman" w:eastAsia="Times New Roman"/>
      <w:b/>
    </w:rPr>
  </w:style>
  <w:style w:type="character" w:customStyle="1" w:styleId="ListLabel19">
    <w:name w:val="ListLabel 19"/>
    <w:uiPriority w:val="99"/>
    <w:rsid w:val="00D93209"/>
    <w:rPr>
      <w:rFonts w:ascii="Times New Roman" w:eastAsia="Times New Roman"/>
    </w:rPr>
  </w:style>
  <w:style w:type="character" w:customStyle="1" w:styleId="ListLabel20">
    <w:name w:val="ListLabel 20"/>
    <w:uiPriority w:val="99"/>
    <w:rsid w:val="00D93209"/>
    <w:rPr>
      <w:rFonts w:ascii="Times New Roman" w:eastAsia="Times New Roman"/>
    </w:rPr>
  </w:style>
  <w:style w:type="character" w:customStyle="1" w:styleId="ListLabel21">
    <w:name w:val="ListLabel 21"/>
    <w:uiPriority w:val="99"/>
    <w:rsid w:val="00D93209"/>
    <w:rPr>
      <w:rFonts w:ascii="Times New Roman" w:eastAsia="Times New Roman"/>
    </w:rPr>
  </w:style>
  <w:style w:type="character" w:customStyle="1" w:styleId="ListLabel22">
    <w:name w:val="ListLabel 22"/>
    <w:uiPriority w:val="99"/>
    <w:rsid w:val="00D93209"/>
    <w:rPr>
      <w:rFonts w:ascii="Times New Roman" w:eastAsia="Times New Roman"/>
    </w:rPr>
  </w:style>
  <w:style w:type="character" w:customStyle="1" w:styleId="ListLabel23">
    <w:name w:val="ListLabel 23"/>
    <w:uiPriority w:val="99"/>
    <w:rsid w:val="00D93209"/>
    <w:rPr>
      <w:rFonts w:ascii="Times New Roman" w:eastAsia="Times New Roman"/>
      <w:b/>
    </w:rPr>
  </w:style>
  <w:style w:type="character" w:customStyle="1" w:styleId="ListLabel24">
    <w:name w:val="ListLabel 24"/>
    <w:uiPriority w:val="99"/>
    <w:rsid w:val="00D93209"/>
    <w:rPr>
      <w:rFonts w:ascii="Times New Roman" w:eastAsia="Times New Roman"/>
    </w:rPr>
  </w:style>
  <w:style w:type="character" w:customStyle="1" w:styleId="ListLabel25">
    <w:name w:val="ListLabel 25"/>
    <w:uiPriority w:val="99"/>
    <w:rsid w:val="00D93209"/>
    <w:rPr>
      <w:rFonts w:ascii="Times New Roman" w:eastAsia="Times New Roman"/>
      <w:b/>
    </w:rPr>
  </w:style>
  <w:style w:type="character" w:customStyle="1" w:styleId="ListLabel26">
    <w:name w:val="ListLabel 26"/>
    <w:uiPriority w:val="99"/>
    <w:rsid w:val="00D93209"/>
    <w:rPr>
      <w:rFonts w:eastAsia="Times New Roman"/>
    </w:rPr>
  </w:style>
  <w:style w:type="character" w:customStyle="1" w:styleId="ListLabel27">
    <w:name w:val="ListLabel 27"/>
    <w:uiPriority w:val="99"/>
    <w:rsid w:val="00D93209"/>
    <w:rPr>
      <w:rFonts w:ascii="Times" w:eastAsia="Times New Roman"/>
      <w:b/>
      <w:sz w:val="22"/>
    </w:rPr>
  </w:style>
  <w:style w:type="character" w:customStyle="1" w:styleId="ListLabel28">
    <w:name w:val="ListLabel 28"/>
    <w:uiPriority w:val="99"/>
    <w:rsid w:val="00D93209"/>
    <w:rPr>
      <w:rFonts w:ascii="Times" w:eastAsia="Times New Roman"/>
      <w:b/>
      <w:sz w:val="28"/>
    </w:rPr>
  </w:style>
  <w:style w:type="character" w:customStyle="1" w:styleId="ListLabel29">
    <w:name w:val="ListLabel 29"/>
    <w:uiPriority w:val="99"/>
    <w:rsid w:val="00D93209"/>
    <w:rPr>
      <w:rFonts w:ascii="Times" w:eastAsia="Times New Roman"/>
      <w:b/>
      <w:sz w:val="22"/>
    </w:rPr>
  </w:style>
  <w:style w:type="character" w:customStyle="1" w:styleId="ListLabel30">
    <w:name w:val="ListLabel 30"/>
    <w:uiPriority w:val="99"/>
    <w:rsid w:val="00D93209"/>
    <w:rPr>
      <w:rFonts w:ascii="Times New Roman" w:eastAsia="Times New Roman"/>
    </w:rPr>
  </w:style>
  <w:style w:type="character" w:customStyle="1" w:styleId="ListLabel31">
    <w:name w:val="ListLabel 31"/>
    <w:uiPriority w:val="99"/>
    <w:rsid w:val="00D93209"/>
    <w:rPr>
      <w:rFonts w:eastAsia="Times New Roman"/>
    </w:rPr>
  </w:style>
  <w:style w:type="character" w:customStyle="1" w:styleId="ListLabel32">
    <w:name w:val="ListLabel 32"/>
    <w:uiPriority w:val="99"/>
    <w:rsid w:val="00D93209"/>
    <w:rPr>
      <w:rFonts w:eastAsia="Times New Roman"/>
    </w:rPr>
  </w:style>
  <w:style w:type="character" w:customStyle="1" w:styleId="ListLabel33">
    <w:name w:val="ListLabel 33"/>
    <w:uiPriority w:val="99"/>
    <w:rsid w:val="00D93209"/>
    <w:rPr>
      <w:rFonts w:eastAsia="Times New Roman"/>
    </w:rPr>
  </w:style>
  <w:style w:type="character" w:customStyle="1" w:styleId="ListLabel34">
    <w:name w:val="ListLabel 34"/>
    <w:uiPriority w:val="99"/>
    <w:rsid w:val="00D93209"/>
    <w:rPr>
      <w:rFonts w:eastAsia="Times New Roman"/>
    </w:rPr>
  </w:style>
  <w:style w:type="character" w:customStyle="1" w:styleId="ListLabel35">
    <w:name w:val="ListLabel 35"/>
    <w:uiPriority w:val="99"/>
    <w:rsid w:val="00D93209"/>
    <w:rPr>
      <w:rFonts w:eastAsia="Times New Roman"/>
    </w:rPr>
  </w:style>
  <w:style w:type="character" w:customStyle="1" w:styleId="ListLabel36">
    <w:name w:val="ListLabel 36"/>
    <w:uiPriority w:val="99"/>
    <w:rsid w:val="00D93209"/>
    <w:rPr>
      <w:rFonts w:eastAsia="Times New Roman"/>
    </w:rPr>
  </w:style>
  <w:style w:type="character" w:customStyle="1" w:styleId="ListLabel37">
    <w:name w:val="ListLabel 37"/>
    <w:uiPriority w:val="99"/>
    <w:rsid w:val="00D93209"/>
    <w:rPr>
      <w:rFonts w:eastAsia="Times New Roman"/>
    </w:rPr>
  </w:style>
  <w:style w:type="character" w:customStyle="1" w:styleId="ListLabel38">
    <w:name w:val="ListLabel 38"/>
    <w:uiPriority w:val="99"/>
    <w:rsid w:val="00D93209"/>
    <w:rPr>
      <w:rFonts w:eastAsia="Times New Roman"/>
    </w:rPr>
  </w:style>
  <w:style w:type="character" w:customStyle="1" w:styleId="ListLabel39">
    <w:name w:val="ListLabel 39"/>
    <w:uiPriority w:val="99"/>
    <w:rsid w:val="00D93209"/>
    <w:rPr>
      <w:rFonts w:eastAsia="Times New Roman"/>
    </w:rPr>
  </w:style>
  <w:style w:type="character" w:customStyle="1" w:styleId="ListLabel40">
    <w:name w:val="ListLabel 40"/>
    <w:uiPriority w:val="99"/>
    <w:rsid w:val="00D93209"/>
    <w:rPr>
      <w:rFonts w:eastAsia="Times New Roman"/>
    </w:rPr>
  </w:style>
  <w:style w:type="character" w:customStyle="1" w:styleId="ListLabel41">
    <w:name w:val="ListLabel 41"/>
    <w:uiPriority w:val="99"/>
    <w:rsid w:val="00D93209"/>
    <w:rPr>
      <w:rFonts w:eastAsia="Times New Roman"/>
    </w:rPr>
  </w:style>
  <w:style w:type="character" w:customStyle="1" w:styleId="ListLabel42">
    <w:name w:val="ListLabel 42"/>
    <w:uiPriority w:val="99"/>
    <w:rsid w:val="00D93209"/>
    <w:rPr>
      <w:rFonts w:eastAsia="Times New Roman"/>
    </w:rPr>
  </w:style>
  <w:style w:type="character" w:customStyle="1" w:styleId="ListLabel43">
    <w:name w:val="ListLabel 43"/>
    <w:uiPriority w:val="99"/>
    <w:rsid w:val="00D93209"/>
    <w:rPr>
      <w:rFonts w:eastAsia="Times New Roman"/>
    </w:rPr>
  </w:style>
  <w:style w:type="character" w:customStyle="1" w:styleId="ListLabel44">
    <w:name w:val="ListLabel 44"/>
    <w:uiPriority w:val="99"/>
    <w:rsid w:val="00D93209"/>
    <w:rPr>
      <w:rFonts w:eastAsia="Times New Roman"/>
    </w:rPr>
  </w:style>
  <w:style w:type="character" w:customStyle="1" w:styleId="ListLabel45">
    <w:name w:val="ListLabel 45"/>
    <w:uiPriority w:val="99"/>
    <w:rsid w:val="00D93209"/>
    <w:rPr>
      <w:rFonts w:ascii="Times New Roman" w:eastAsia="Times New Roman"/>
      <w:color w:val="0000FF"/>
      <w:sz w:val="20"/>
      <w:u w:val="single"/>
    </w:rPr>
  </w:style>
  <w:style w:type="character" w:customStyle="1" w:styleId="ListLabel46">
    <w:name w:val="ListLabel 46"/>
    <w:uiPriority w:val="99"/>
    <w:rsid w:val="00D93209"/>
    <w:rPr>
      <w:rFonts w:ascii="ComicSansMS" w:eastAsia="Times New Roman"/>
      <w:color w:val="008000"/>
      <w:sz w:val="20"/>
    </w:rPr>
  </w:style>
  <w:style w:type="character" w:customStyle="1" w:styleId="ListLabel47">
    <w:name w:val="ListLabel 47"/>
    <w:uiPriority w:val="99"/>
    <w:rsid w:val="00D93209"/>
    <w:rPr>
      <w:rFonts w:ascii="Geneva" w:eastAsia="Times New Roman"/>
      <w:color w:val="0000FF"/>
      <w:sz w:val="17"/>
      <w:u w:val="single"/>
      <w:shd w:val="clear" w:color="auto" w:fill="F3F4F4"/>
    </w:rPr>
  </w:style>
  <w:style w:type="character" w:customStyle="1" w:styleId="ListLabel48">
    <w:name w:val="ListLabel 48"/>
    <w:uiPriority w:val="99"/>
    <w:rsid w:val="00D93209"/>
    <w:rPr>
      <w:rFonts w:ascii="Times New Roman" w:eastAsia="Times New Roman"/>
      <w:spacing w:val="1"/>
    </w:rPr>
  </w:style>
  <w:style w:type="character" w:customStyle="1" w:styleId="ListLabel49">
    <w:name w:val="ListLabel 49"/>
    <w:uiPriority w:val="99"/>
    <w:rsid w:val="00D93209"/>
    <w:rPr>
      <w:rFonts w:ascii="Times New Roman" w:eastAsia="Times New Roman"/>
      <w:i/>
      <w:color w:val="040407"/>
      <w:u w:val="single"/>
    </w:rPr>
  </w:style>
  <w:style w:type="character" w:customStyle="1" w:styleId="ListLabel50">
    <w:name w:val="ListLabel 50"/>
    <w:uiPriority w:val="99"/>
    <w:rsid w:val="00D93209"/>
    <w:rPr>
      <w:rFonts w:ascii="Times New Roman" w:eastAsia="Times New Roman"/>
    </w:rPr>
  </w:style>
  <w:style w:type="character" w:customStyle="1" w:styleId="ListLabel51">
    <w:name w:val="ListLabel 51"/>
    <w:uiPriority w:val="99"/>
    <w:rsid w:val="00D93209"/>
    <w:rPr>
      <w:rFonts w:ascii="Times New Roman" w:eastAsia="Times New Roman"/>
    </w:rPr>
  </w:style>
  <w:style w:type="character" w:customStyle="1" w:styleId="ListLabel52">
    <w:name w:val="ListLabel 52"/>
    <w:uiPriority w:val="99"/>
    <w:rsid w:val="00D93209"/>
    <w:rPr>
      <w:rFonts w:ascii="Times New Roman" w:eastAsia="Times New Roman"/>
      <w:spacing w:val="32"/>
    </w:rPr>
  </w:style>
  <w:style w:type="character" w:customStyle="1" w:styleId="ListLabel53">
    <w:name w:val="ListLabel 53"/>
    <w:uiPriority w:val="99"/>
    <w:rsid w:val="00D93209"/>
    <w:rPr>
      <w:rFonts w:ascii="Geneva" w:eastAsia="Times New Roman"/>
      <w:b/>
      <w:color w:val="0000FF"/>
      <w:sz w:val="17"/>
      <w:u w:val="single"/>
      <w:shd w:val="clear" w:color="auto" w:fill="F3F4F4"/>
    </w:rPr>
  </w:style>
  <w:style w:type="character" w:customStyle="1" w:styleId="ListLabel54">
    <w:name w:val="ListLabel 54"/>
    <w:uiPriority w:val="99"/>
    <w:rsid w:val="00D93209"/>
    <w:rPr>
      <w:rFonts w:ascii="Times New Roman" w:eastAsia="Times New Roman"/>
      <w:spacing w:val="-21"/>
    </w:rPr>
  </w:style>
  <w:style w:type="paragraph" w:customStyle="1" w:styleId="Heading">
    <w:name w:val="Heading"/>
    <w:basedOn w:val="Normale"/>
    <w:next w:val="TextBody"/>
    <w:uiPriority w:val="99"/>
    <w:rsid w:val="00D93209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Liberation Sans" w:eastAsia="Times New Roman" w:hAnsi="Liberation Serif" w:cs="Liberation Sans"/>
      <w:sz w:val="28"/>
      <w:szCs w:val="28"/>
      <w:lang w:eastAsia="it-IT"/>
    </w:rPr>
  </w:style>
  <w:style w:type="paragraph" w:customStyle="1" w:styleId="TextBody">
    <w:name w:val="Text Body"/>
    <w:basedOn w:val="Normale"/>
    <w:uiPriority w:val="99"/>
    <w:rsid w:val="00D93209"/>
    <w:pPr>
      <w:widowControl w:val="0"/>
      <w:autoSpaceDE w:val="0"/>
      <w:autoSpaceDN w:val="0"/>
      <w:adjustRightInd w:val="0"/>
      <w:spacing w:before="61" w:after="0" w:line="240" w:lineRule="auto"/>
      <w:ind w:left="115"/>
    </w:pPr>
    <w:rPr>
      <w:rFonts w:ascii="Times New Roman" w:eastAsia="Times New Roman" w:hAnsi="Liberation Serif" w:cs="Times New Roman"/>
      <w:sz w:val="24"/>
      <w:szCs w:val="24"/>
      <w:lang w:eastAsia="it-IT"/>
    </w:rPr>
  </w:style>
  <w:style w:type="paragraph" w:styleId="Elenco">
    <w:name w:val="List"/>
    <w:basedOn w:val="TextBody"/>
    <w:uiPriority w:val="99"/>
    <w:rsid w:val="00D93209"/>
  </w:style>
  <w:style w:type="paragraph" w:styleId="Didascalia">
    <w:name w:val="caption"/>
    <w:basedOn w:val="Normale"/>
    <w:uiPriority w:val="99"/>
    <w:qFormat/>
    <w:rsid w:val="00D93209"/>
    <w:pPr>
      <w:widowControl w:val="0"/>
      <w:suppressLineNumbers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Liberation Serif" w:cs="Times New Roman"/>
      <w:i/>
      <w:iCs/>
      <w:sz w:val="24"/>
      <w:szCs w:val="24"/>
      <w:lang w:eastAsia="it-IT"/>
    </w:rPr>
  </w:style>
  <w:style w:type="paragraph" w:customStyle="1" w:styleId="Index">
    <w:name w:val="Index"/>
    <w:basedOn w:val="Normale"/>
    <w:uiPriority w:val="99"/>
    <w:rsid w:val="00D93209"/>
    <w:pPr>
      <w:widowControl w:val="0"/>
      <w:suppressLineNumber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sz w:val="24"/>
      <w:szCs w:val="24"/>
      <w:lang w:eastAsia="it-IT"/>
    </w:rPr>
  </w:style>
  <w:style w:type="paragraph" w:customStyle="1" w:styleId="DocumentMap">
    <w:name w:val="DocumentMap"/>
    <w:uiPriority w:val="99"/>
    <w:rsid w:val="00D93209"/>
    <w:pPr>
      <w:suppressAutoHyphens/>
      <w:autoSpaceDE w:val="0"/>
      <w:autoSpaceDN w:val="0"/>
      <w:adjustRightInd w:val="0"/>
    </w:pPr>
    <w:rPr>
      <w:rFonts w:ascii="Calibri" w:eastAsia="Times New Roman" w:hAnsi="Liberation Serif" w:cs="Calibri"/>
      <w:kern w:val="1"/>
      <w:lang w:eastAsia="it-IT"/>
    </w:rPr>
  </w:style>
  <w:style w:type="paragraph" w:styleId="Paragrafoelenco">
    <w:name w:val="List Paragraph"/>
    <w:basedOn w:val="Normale"/>
    <w:uiPriority w:val="99"/>
    <w:qFormat/>
    <w:rsid w:val="00D932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D932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1"/>
    <w:uiPriority w:val="99"/>
    <w:rsid w:val="00D93209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sz w:val="24"/>
      <w:szCs w:val="24"/>
      <w:lang w:eastAsia="it-IT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D93209"/>
    <w:rPr>
      <w:rFonts w:ascii="Times New Roman" w:eastAsia="Times New Roman" w:hAnsi="Liberation Serif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D93209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3209"/>
    <w:rPr>
      <w:rFonts w:ascii="Times New Roman" w:eastAsia="Times New Roman" w:hAnsi="Liberation Serif" w:cs="Times New Roman"/>
      <w:sz w:val="24"/>
      <w:szCs w:val="24"/>
      <w:lang w:eastAsia="it-IT"/>
    </w:rPr>
  </w:style>
  <w:style w:type="paragraph" w:customStyle="1" w:styleId="FrameContents">
    <w:name w:val="Frame Contents"/>
    <w:basedOn w:val="Normale"/>
    <w:uiPriority w:val="99"/>
    <w:rsid w:val="00D932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UTC ACQUAFORMOSA</dc:creator>
  <cp:lastModifiedBy>Saverio</cp:lastModifiedBy>
  <cp:revision>4</cp:revision>
  <dcterms:created xsi:type="dcterms:W3CDTF">2020-11-03T15:35:00Z</dcterms:created>
  <dcterms:modified xsi:type="dcterms:W3CDTF">2020-12-09T07:52:00Z</dcterms:modified>
</cp:coreProperties>
</file>